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5EC3" w14:textId="2837ED7B" w:rsidR="00110AF2" w:rsidRDefault="00110AF2" w:rsidP="00F5069D"/>
    <w:p w14:paraId="0AF06C53" w14:textId="77777777" w:rsidR="00BF69FE" w:rsidRDefault="00BF69FE" w:rsidP="00F5069D"/>
    <w:p w14:paraId="0015F517" w14:textId="12BFDD9D" w:rsidR="00BF69FE" w:rsidRDefault="001B090F" w:rsidP="00BF69FE">
      <w:pPr>
        <w:rPr>
          <w:sz w:val="24"/>
          <w:szCs w:val="24"/>
        </w:rPr>
      </w:pPr>
      <w:r>
        <w:rPr>
          <w:sz w:val="24"/>
          <w:szCs w:val="24"/>
        </w:rPr>
        <w:t>Dear Club Member,</w:t>
      </w:r>
    </w:p>
    <w:p w14:paraId="0FAE4044" w14:textId="77777777" w:rsidR="008075E7" w:rsidRDefault="008075E7" w:rsidP="00BF69FE">
      <w:pPr>
        <w:rPr>
          <w:sz w:val="24"/>
          <w:szCs w:val="24"/>
        </w:rPr>
      </w:pPr>
    </w:p>
    <w:p w14:paraId="58613FC9" w14:textId="77777777" w:rsidR="006750DD" w:rsidRDefault="006750DD" w:rsidP="006750DD">
      <w:pPr>
        <w:rPr>
          <w:sz w:val="24"/>
          <w:szCs w:val="24"/>
        </w:rPr>
      </w:pPr>
    </w:p>
    <w:p w14:paraId="1FB67208" w14:textId="77777777" w:rsidR="00D82FAF" w:rsidRDefault="00D82FAF" w:rsidP="00F5069D">
      <w:pPr>
        <w:rPr>
          <w:sz w:val="24"/>
          <w:szCs w:val="24"/>
        </w:rPr>
      </w:pPr>
    </w:p>
    <w:p w14:paraId="2AC8D6D2" w14:textId="79A614D4" w:rsidR="00D82FAF" w:rsidRDefault="00D82FAF" w:rsidP="00F5069D">
      <w:pPr>
        <w:rPr>
          <w:sz w:val="24"/>
          <w:szCs w:val="24"/>
        </w:rPr>
      </w:pPr>
      <w:r>
        <w:rPr>
          <w:sz w:val="24"/>
          <w:szCs w:val="24"/>
        </w:rPr>
        <w:t>Calling Notice for Team Captaincy.</w:t>
      </w:r>
    </w:p>
    <w:p w14:paraId="299E53AA" w14:textId="77777777" w:rsidR="00D82FAF" w:rsidRDefault="00D82FAF" w:rsidP="00F5069D">
      <w:pPr>
        <w:rPr>
          <w:sz w:val="24"/>
          <w:szCs w:val="24"/>
        </w:rPr>
      </w:pPr>
    </w:p>
    <w:p w14:paraId="46ACE828" w14:textId="5B981EDF" w:rsidR="00D82FAF" w:rsidRDefault="00D82FAF" w:rsidP="00F5069D">
      <w:pPr>
        <w:rPr>
          <w:sz w:val="24"/>
          <w:szCs w:val="24"/>
        </w:rPr>
      </w:pPr>
      <w:r>
        <w:rPr>
          <w:sz w:val="24"/>
          <w:szCs w:val="24"/>
        </w:rPr>
        <w:t>England has been invited by the organisers of the Spirit of America Matches to attend their event in September 202</w:t>
      </w:r>
      <w:r w:rsidR="00E4435A">
        <w:rPr>
          <w:sz w:val="24"/>
          <w:szCs w:val="24"/>
        </w:rPr>
        <w:t>4</w:t>
      </w:r>
      <w:r w:rsidR="000B0849">
        <w:rPr>
          <w:sz w:val="24"/>
          <w:szCs w:val="24"/>
        </w:rPr>
        <w:t xml:space="preserve"> in Raton, New Mexico, </w:t>
      </w:r>
      <w:r>
        <w:rPr>
          <w:sz w:val="24"/>
          <w:szCs w:val="24"/>
        </w:rPr>
        <w:t>which will include an America Matc</w:t>
      </w:r>
      <w:r w:rsidR="00D07888">
        <w:rPr>
          <w:sz w:val="24"/>
          <w:szCs w:val="24"/>
        </w:rPr>
        <w:t>h.</w:t>
      </w:r>
    </w:p>
    <w:p w14:paraId="1A74B624" w14:textId="77777777" w:rsidR="00D07888" w:rsidRDefault="00D07888" w:rsidP="00F5069D">
      <w:pPr>
        <w:rPr>
          <w:sz w:val="24"/>
          <w:szCs w:val="24"/>
        </w:rPr>
      </w:pPr>
    </w:p>
    <w:p w14:paraId="59FDDA7D" w14:textId="5D9A93AA" w:rsidR="00D07888" w:rsidRDefault="00D07888" w:rsidP="00F5069D">
      <w:pPr>
        <w:rPr>
          <w:sz w:val="24"/>
          <w:szCs w:val="24"/>
        </w:rPr>
      </w:pPr>
      <w:r>
        <w:rPr>
          <w:sz w:val="24"/>
          <w:szCs w:val="24"/>
        </w:rPr>
        <w:t>The dates of competition are 5</w:t>
      </w:r>
      <w:r w:rsidRPr="00D0788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through to 13</w:t>
      </w:r>
      <w:r w:rsidRPr="00D0788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202</w:t>
      </w:r>
      <w:r w:rsidR="00E4435A">
        <w:rPr>
          <w:sz w:val="24"/>
          <w:szCs w:val="24"/>
        </w:rPr>
        <w:t>4</w:t>
      </w:r>
      <w:r>
        <w:rPr>
          <w:sz w:val="24"/>
          <w:szCs w:val="24"/>
        </w:rPr>
        <w:t xml:space="preserve"> and include individual </w:t>
      </w:r>
      <w:r w:rsidR="000B0849">
        <w:rPr>
          <w:sz w:val="24"/>
          <w:szCs w:val="24"/>
        </w:rPr>
        <w:t>and team matches building up to the America Match on 13</w:t>
      </w:r>
      <w:r w:rsidR="000B0849" w:rsidRPr="000B0849">
        <w:rPr>
          <w:sz w:val="24"/>
          <w:szCs w:val="24"/>
          <w:vertAlign w:val="superscript"/>
        </w:rPr>
        <w:t>th</w:t>
      </w:r>
      <w:r w:rsidR="000B0849">
        <w:rPr>
          <w:sz w:val="24"/>
          <w:szCs w:val="24"/>
        </w:rPr>
        <w:t xml:space="preserve"> September.</w:t>
      </w:r>
    </w:p>
    <w:p w14:paraId="3AC71AB2" w14:textId="56348244" w:rsidR="000B0849" w:rsidRDefault="000B0849" w:rsidP="00F5069D">
      <w:pPr>
        <w:rPr>
          <w:sz w:val="24"/>
          <w:szCs w:val="24"/>
        </w:rPr>
      </w:pPr>
      <w:r>
        <w:rPr>
          <w:sz w:val="24"/>
          <w:szCs w:val="24"/>
        </w:rPr>
        <w:t xml:space="preserve">The America Match comprises 4 ranges, 300, 600, 900 and 1000 yards; 2 ss &amp; 15 to count at each range for a team of eight firers and is now regarded as one of the Big 6 matches, alongside the Palma, Australia, </w:t>
      </w:r>
      <w:proofErr w:type="spellStart"/>
      <w:r>
        <w:rPr>
          <w:sz w:val="24"/>
          <w:szCs w:val="24"/>
        </w:rPr>
        <w:t>Kolapore</w:t>
      </w:r>
      <w:proofErr w:type="spellEnd"/>
      <w:r>
        <w:rPr>
          <w:sz w:val="24"/>
          <w:szCs w:val="24"/>
        </w:rPr>
        <w:t>, National and Mackinnon matches.</w:t>
      </w:r>
    </w:p>
    <w:p w14:paraId="4DE2E92B" w14:textId="77777777" w:rsidR="000B0849" w:rsidRDefault="000B0849" w:rsidP="00F5069D">
      <w:pPr>
        <w:rPr>
          <w:sz w:val="24"/>
          <w:szCs w:val="24"/>
        </w:rPr>
      </w:pPr>
    </w:p>
    <w:p w14:paraId="5505D2CB" w14:textId="6B8363F8" w:rsidR="000B0849" w:rsidRDefault="000B0849" w:rsidP="00F5069D">
      <w:pPr>
        <w:rPr>
          <w:sz w:val="24"/>
          <w:szCs w:val="24"/>
        </w:rPr>
      </w:pPr>
      <w:r>
        <w:rPr>
          <w:sz w:val="24"/>
          <w:szCs w:val="24"/>
        </w:rPr>
        <w:t xml:space="preserve">The English Twenty Club is seeking </w:t>
      </w:r>
      <w:r w:rsidR="00143400">
        <w:rPr>
          <w:sz w:val="24"/>
          <w:szCs w:val="24"/>
        </w:rPr>
        <w:t>applications</w:t>
      </w:r>
      <w:r>
        <w:rPr>
          <w:sz w:val="24"/>
          <w:szCs w:val="24"/>
        </w:rPr>
        <w:t xml:space="preserve"> for Captain for this team to tour to the USA.</w:t>
      </w:r>
    </w:p>
    <w:p w14:paraId="46EAA352" w14:textId="77777777" w:rsidR="000B0849" w:rsidRDefault="000B0849" w:rsidP="00F5069D">
      <w:pPr>
        <w:rPr>
          <w:sz w:val="24"/>
          <w:szCs w:val="24"/>
        </w:rPr>
      </w:pPr>
    </w:p>
    <w:p w14:paraId="343D61D5" w14:textId="7A7624B7" w:rsidR="000B0849" w:rsidRDefault="000B0849" w:rsidP="00F5069D">
      <w:pPr>
        <w:rPr>
          <w:sz w:val="24"/>
          <w:szCs w:val="24"/>
        </w:rPr>
      </w:pPr>
      <w:r>
        <w:rPr>
          <w:sz w:val="24"/>
          <w:szCs w:val="24"/>
        </w:rPr>
        <w:t xml:space="preserve">Potential applicants should be aware that the tour will need to be self-funding and will require a team size of a minimum of 12 persons. The Club has historically paid for the major match team entry cost and for tour badges and provided a small training grant. The amount of funding will be determined by the Treasurer and Executive, based on the club’s financial </w:t>
      </w:r>
      <w:proofErr w:type="gramStart"/>
      <w:r>
        <w:rPr>
          <w:sz w:val="24"/>
          <w:szCs w:val="24"/>
        </w:rPr>
        <w:t>status</w:t>
      </w:r>
      <w:proofErr w:type="gramEnd"/>
      <w:r>
        <w:rPr>
          <w:sz w:val="24"/>
          <w:szCs w:val="24"/>
        </w:rPr>
        <w:t xml:space="preserve"> and cannot be guaranteed. </w:t>
      </w:r>
    </w:p>
    <w:p w14:paraId="6AFA1C57" w14:textId="77777777" w:rsidR="000B0849" w:rsidRDefault="000B0849" w:rsidP="00F5069D">
      <w:pPr>
        <w:rPr>
          <w:sz w:val="24"/>
          <w:szCs w:val="24"/>
        </w:rPr>
      </w:pPr>
    </w:p>
    <w:p w14:paraId="5617E528" w14:textId="183572CC" w:rsidR="000B0849" w:rsidRDefault="000B0849" w:rsidP="00F5069D">
      <w:pPr>
        <w:rPr>
          <w:sz w:val="24"/>
          <w:szCs w:val="24"/>
        </w:rPr>
      </w:pPr>
      <w:r>
        <w:rPr>
          <w:sz w:val="24"/>
          <w:szCs w:val="24"/>
        </w:rPr>
        <w:t xml:space="preserve">Once appointed, the </w:t>
      </w:r>
      <w:r w:rsidR="00143400">
        <w:rPr>
          <w:sz w:val="24"/>
          <w:szCs w:val="24"/>
        </w:rPr>
        <w:t>captain</w:t>
      </w:r>
      <w:r>
        <w:rPr>
          <w:sz w:val="24"/>
          <w:szCs w:val="24"/>
        </w:rPr>
        <w:t xml:space="preserve"> will appoint a minimum of two officers, nominally a </w:t>
      </w:r>
      <w:r w:rsidR="00143400">
        <w:rPr>
          <w:sz w:val="24"/>
          <w:szCs w:val="24"/>
        </w:rPr>
        <w:t>v</w:t>
      </w:r>
      <w:r w:rsidR="00A65660">
        <w:rPr>
          <w:sz w:val="24"/>
          <w:szCs w:val="24"/>
        </w:rPr>
        <w:t xml:space="preserve">ice </w:t>
      </w:r>
      <w:r w:rsidR="00143400">
        <w:rPr>
          <w:sz w:val="24"/>
          <w:szCs w:val="24"/>
        </w:rPr>
        <w:t>c</w:t>
      </w:r>
      <w:r w:rsidR="00A65660">
        <w:rPr>
          <w:sz w:val="24"/>
          <w:szCs w:val="24"/>
        </w:rPr>
        <w:t>aptain</w:t>
      </w:r>
      <w:r w:rsidR="00143400">
        <w:rPr>
          <w:sz w:val="24"/>
          <w:szCs w:val="24"/>
        </w:rPr>
        <w:t xml:space="preserve"> and an adjutant and invite applicants for selection to the team.</w:t>
      </w:r>
    </w:p>
    <w:p w14:paraId="33BBD0C1" w14:textId="77777777" w:rsidR="000B0849" w:rsidRDefault="000B0849" w:rsidP="00F5069D">
      <w:pPr>
        <w:rPr>
          <w:sz w:val="24"/>
          <w:szCs w:val="24"/>
        </w:rPr>
      </w:pPr>
    </w:p>
    <w:p w14:paraId="21CDB865" w14:textId="2A9F22A5" w:rsidR="000B0849" w:rsidRDefault="000B0849" w:rsidP="00F5069D">
      <w:pPr>
        <w:rPr>
          <w:sz w:val="24"/>
          <w:szCs w:val="24"/>
        </w:rPr>
      </w:pPr>
      <w:r>
        <w:rPr>
          <w:sz w:val="24"/>
          <w:szCs w:val="24"/>
        </w:rPr>
        <w:t>The captain will be responsible for upholding the rules and reputation of the English Twenty club</w:t>
      </w:r>
      <w:r w:rsidR="00143400">
        <w:rPr>
          <w:sz w:val="24"/>
          <w:szCs w:val="24"/>
        </w:rPr>
        <w:t>.</w:t>
      </w:r>
    </w:p>
    <w:p w14:paraId="5D051F72" w14:textId="77777777" w:rsidR="00143400" w:rsidRDefault="00143400" w:rsidP="00F5069D">
      <w:pPr>
        <w:rPr>
          <w:sz w:val="24"/>
          <w:szCs w:val="24"/>
        </w:rPr>
      </w:pPr>
    </w:p>
    <w:p w14:paraId="5CBF8697" w14:textId="39B3DC2D" w:rsidR="00143400" w:rsidRDefault="00143400" w:rsidP="00F5069D">
      <w:pPr>
        <w:rPr>
          <w:sz w:val="24"/>
          <w:szCs w:val="24"/>
        </w:rPr>
      </w:pPr>
      <w:r>
        <w:rPr>
          <w:sz w:val="24"/>
          <w:szCs w:val="24"/>
        </w:rPr>
        <w:t>Potential applicants should complete an application form and be sponsored by 2 members of the club. The form should be returned to the club secretary.</w:t>
      </w:r>
    </w:p>
    <w:p w14:paraId="6EE8B4BE" w14:textId="77777777" w:rsidR="00143400" w:rsidRDefault="00143400" w:rsidP="00F5069D">
      <w:pPr>
        <w:rPr>
          <w:sz w:val="24"/>
          <w:szCs w:val="24"/>
        </w:rPr>
      </w:pPr>
    </w:p>
    <w:p w14:paraId="4D4B9C1D" w14:textId="77777777" w:rsidR="00143400" w:rsidRDefault="00143400" w:rsidP="00F5069D">
      <w:pPr>
        <w:rPr>
          <w:sz w:val="24"/>
          <w:szCs w:val="24"/>
        </w:rPr>
      </w:pPr>
    </w:p>
    <w:p w14:paraId="62A0ADF2" w14:textId="77777777" w:rsidR="00143400" w:rsidRDefault="00143400" w:rsidP="00F5069D">
      <w:pPr>
        <w:rPr>
          <w:sz w:val="24"/>
          <w:szCs w:val="24"/>
        </w:rPr>
      </w:pPr>
    </w:p>
    <w:p w14:paraId="69C5950F" w14:textId="77777777" w:rsidR="00143400" w:rsidRDefault="00143400" w:rsidP="00F5069D">
      <w:pPr>
        <w:rPr>
          <w:sz w:val="24"/>
          <w:szCs w:val="24"/>
        </w:rPr>
      </w:pPr>
    </w:p>
    <w:p w14:paraId="45BD1FEA" w14:textId="77777777" w:rsidR="00143400" w:rsidRDefault="00143400" w:rsidP="00F5069D">
      <w:pPr>
        <w:rPr>
          <w:sz w:val="24"/>
          <w:szCs w:val="24"/>
        </w:rPr>
      </w:pPr>
    </w:p>
    <w:p w14:paraId="19E2B8D1" w14:textId="77777777" w:rsidR="00143400" w:rsidRDefault="00143400" w:rsidP="00F5069D">
      <w:pPr>
        <w:rPr>
          <w:sz w:val="24"/>
          <w:szCs w:val="24"/>
        </w:rPr>
      </w:pPr>
    </w:p>
    <w:p w14:paraId="03DA1A3E" w14:textId="77777777" w:rsidR="00143400" w:rsidRDefault="00143400" w:rsidP="00F5069D">
      <w:pPr>
        <w:rPr>
          <w:sz w:val="24"/>
          <w:szCs w:val="24"/>
        </w:rPr>
      </w:pPr>
    </w:p>
    <w:p w14:paraId="2892F1A3" w14:textId="77777777" w:rsidR="00143400" w:rsidRDefault="00143400" w:rsidP="00F5069D">
      <w:pPr>
        <w:rPr>
          <w:sz w:val="24"/>
          <w:szCs w:val="24"/>
        </w:rPr>
      </w:pPr>
    </w:p>
    <w:p w14:paraId="248744BF" w14:textId="77777777" w:rsidR="00143400" w:rsidRDefault="00143400" w:rsidP="00F5069D">
      <w:pPr>
        <w:rPr>
          <w:sz w:val="24"/>
          <w:szCs w:val="24"/>
        </w:rPr>
      </w:pPr>
    </w:p>
    <w:p w14:paraId="64350D67" w14:textId="77777777" w:rsidR="00143400" w:rsidRDefault="00143400" w:rsidP="00F5069D">
      <w:pPr>
        <w:rPr>
          <w:sz w:val="24"/>
          <w:szCs w:val="24"/>
        </w:rPr>
      </w:pPr>
    </w:p>
    <w:p w14:paraId="33D7DF9D" w14:textId="77777777" w:rsidR="00143400" w:rsidRDefault="00143400" w:rsidP="00F5069D">
      <w:pPr>
        <w:rPr>
          <w:sz w:val="24"/>
          <w:szCs w:val="24"/>
        </w:rPr>
      </w:pPr>
    </w:p>
    <w:p w14:paraId="50DDB008" w14:textId="77777777" w:rsidR="00143400" w:rsidRDefault="00143400" w:rsidP="00F5069D">
      <w:pPr>
        <w:rPr>
          <w:sz w:val="24"/>
          <w:szCs w:val="24"/>
        </w:rPr>
      </w:pPr>
    </w:p>
    <w:p w14:paraId="7F7AEC80" w14:textId="77777777" w:rsidR="00143400" w:rsidRDefault="00143400" w:rsidP="00F5069D">
      <w:pPr>
        <w:rPr>
          <w:sz w:val="24"/>
          <w:szCs w:val="24"/>
        </w:rPr>
      </w:pPr>
    </w:p>
    <w:p w14:paraId="29CA7D5C" w14:textId="77777777" w:rsidR="00143400" w:rsidRDefault="00143400" w:rsidP="00F5069D">
      <w:pPr>
        <w:rPr>
          <w:sz w:val="24"/>
          <w:szCs w:val="24"/>
        </w:rPr>
      </w:pPr>
    </w:p>
    <w:p w14:paraId="799A13BE" w14:textId="77777777" w:rsidR="00143400" w:rsidRDefault="00143400" w:rsidP="00F5069D">
      <w:pPr>
        <w:rPr>
          <w:sz w:val="24"/>
          <w:szCs w:val="24"/>
        </w:rPr>
      </w:pPr>
    </w:p>
    <w:p w14:paraId="38A5B036" w14:textId="77777777" w:rsidR="00143400" w:rsidRDefault="00143400" w:rsidP="00F5069D">
      <w:pPr>
        <w:rPr>
          <w:sz w:val="24"/>
          <w:szCs w:val="24"/>
        </w:rPr>
      </w:pPr>
    </w:p>
    <w:p w14:paraId="2A89F70C" w14:textId="7589C944" w:rsidR="00143400" w:rsidRDefault="00143400" w:rsidP="00F5069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Appendix </w:t>
      </w:r>
      <w:r w:rsidR="00E4435A">
        <w:rPr>
          <w:sz w:val="24"/>
          <w:szCs w:val="24"/>
        </w:rPr>
        <w:t>1</w:t>
      </w:r>
    </w:p>
    <w:p w14:paraId="11A4B50E" w14:textId="77777777" w:rsidR="00143400" w:rsidRDefault="00143400" w:rsidP="00F5069D">
      <w:pPr>
        <w:rPr>
          <w:sz w:val="24"/>
          <w:szCs w:val="24"/>
        </w:rPr>
      </w:pPr>
    </w:p>
    <w:p w14:paraId="216A173A" w14:textId="1249E6D1" w:rsidR="00143400" w:rsidRDefault="00143400" w:rsidP="00F5069D">
      <w:pPr>
        <w:rPr>
          <w:sz w:val="24"/>
          <w:szCs w:val="24"/>
        </w:rPr>
      </w:pPr>
      <w:r>
        <w:rPr>
          <w:sz w:val="24"/>
          <w:szCs w:val="24"/>
        </w:rPr>
        <w:t>Application form:</w:t>
      </w:r>
    </w:p>
    <w:p w14:paraId="27811C22" w14:textId="77777777" w:rsidR="00495766" w:rsidRDefault="00495766" w:rsidP="00F5069D">
      <w:pPr>
        <w:rPr>
          <w:sz w:val="24"/>
          <w:szCs w:val="24"/>
        </w:rPr>
      </w:pPr>
    </w:p>
    <w:p w14:paraId="633FA06B" w14:textId="77777777" w:rsidR="00495766" w:rsidRDefault="00495766" w:rsidP="00495766">
      <w:pPr>
        <w:pStyle w:val="MSGENFONTSTYLENAMETEMPLATEROLELEVELMSGENFONTSTYLENAMEBYROLEHEADING20"/>
        <w:keepNext/>
        <w:keepLines/>
        <w:shd w:val="clear" w:color="auto" w:fill="auto"/>
        <w:spacing w:after="0"/>
        <w:ind w:left="460"/>
        <w:jc w:val="center"/>
        <w:rPr>
          <w:color w:val="000000"/>
          <w:sz w:val="24"/>
          <w:szCs w:val="24"/>
          <w:lang w:bidi="en-GB"/>
        </w:rPr>
      </w:pPr>
    </w:p>
    <w:p w14:paraId="1AFA0CC1" w14:textId="77777777" w:rsidR="00495766" w:rsidRDefault="00495766" w:rsidP="00495766">
      <w:pPr>
        <w:pStyle w:val="MSGENFONTSTYLENAMETEMPLATEROLELEVELMSGENFONTSTYLENAMEBYROLEHEADING20"/>
        <w:keepNext/>
        <w:keepLines/>
        <w:shd w:val="clear" w:color="auto" w:fill="auto"/>
        <w:spacing w:after="0"/>
        <w:ind w:left="460"/>
        <w:rPr>
          <w:color w:val="000000"/>
          <w:sz w:val="24"/>
          <w:szCs w:val="24"/>
          <w:lang w:bidi="en-GB"/>
        </w:rPr>
      </w:pPr>
      <w:r>
        <w:rPr>
          <w:color w:val="000000"/>
          <w:sz w:val="24"/>
          <w:szCs w:val="24"/>
          <w:lang w:bidi="en-GB"/>
        </w:rPr>
        <w:t xml:space="preserve">Application for Team Captain </w:t>
      </w:r>
      <w:r>
        <w:rPr>
          <w:color w:val="000000"/>
          <w:sz w:val="24"/>
          <w:szCs w:val="24"/>
          <w:lang w:bidi="en-GB"/>
        </w:rPr>
        <w:tab/>
      </w:r>
      <w:r>
        <w:rPr>
          <w:color w:val="000000"/>
          <w:sz w:val="24"/>
          <w:szCs w:val="24"/>
          <w:lang w:bidi="en-GB"/>
        </w:rPr>
        <w:tab/>
      </w:r>
      <w:r>
        <w:rPr>
          <w:color w:val="000000"/>
          <w:sz w:val="24"/>
          <w:szCs w:val="24"/>
          <w:lang w:bidi="en-GB"/>
        </w:rPr>
        <w:tab/>
      </w:r>
      <w:r>
        <w:rPr>
          <w:color w:val="000000"/>
          <w:sz w:val="24"/>
          <w:szCs w:val="24"/>
          <w:lang w:bidi="en-GB"/>
        </w:rPr>
        <w:tab/>
        <w:t>closing date</w:t>
      </w:r>
      <w:r>
        <w:rPr>
          <w:color w:val="000000"/>
          <w:sz w:val="24"/>
          <w:szCs w:val="24"/>
          <w:lang w:bidi="en-GB"/>
        </w:rPr>
        <w:tab/>
      </w:r>
      <w:r>
        <w:rPr>
          <w:color w:val="000000"/>
          <w:sz w:val="24"/>
          <w:szCs w:val="24"/>
          <w:lang w:bidi="en-GB"/>
        </w:rPr>
        <w:tab/>
        <w:t>17</w:t>
      </w:r>
      <w:r w:rsidRPr="00251930">
        <w:rPr>
          <w:color w:val="000000"/>
          <w:sz w:val="24"/>
          <w:szCs w:val="24"/>
          <w:vertAlign w:val="superscript"/>
          <w:lang w:bidi="en-GB"/>
        </w:rPr>
        <w:t>th</w:t>
      </w:r>
      <w:r>
        <w:rPr>
          <w:color w:val="000000"/>
          <w:sz w:val="24"/>
          <w:szCs w:val="24"/>
          <w:lang w:bidi="en-GB"/>
        </w:rPr>
        <w:t xml:space="preserve"> November 2023</w:t>
      </w:r>
    </w:p>
    <w:p w14:paraId="05C80077" w14:textId="77777777" w:rsidR="00495766" w:rsidRDefault="00495766" w:rsidP="00495766">
      <w:pPr>
        <w:pStyle w:val="MSGENFONTSTYLENAMETEMPLATEROLELEVELMSGENFONTSTYLENAMEBYROLEHEADING20"/>
        <w:keepNext/>
        <w:keepLines/>
        <w:shd w:val="clear" w:color="auto" w:fill="auto"/>
        <w:spacing w:after="0"/>
        <w:ind w:left="460"/>
        <w:rPr>
          <w:color w:val="000000"/>
          <w:sz w:val="12"/>
          <w:szCs w:val="12"/>
          <w:lang w:bidi="en-GB"/>
        </w:rPr>
      </w:pPr>
    </w:p>
    <w:p w14:paraId="64C6791F" w14:textId="77777777" w:rsidR="00495766" w:rsidRDefault="00495766" w:rsidP="00495766">
      <w:pPr>
        <w:pStyle w:val="MSGENFONTSTYLENAMETEMPLATEROLELEVELMSGENFONTSTYLENAMEBYROLEHEADING20"/>
        <w:keepNext/>
        <w:keepLines/>
        <w:shd w:val="clear" w:color="auto" w:fill="auto"/>
        <w:spacing w:after="0"/>
        <w:ind w:left="460"/>
        <w:rPr>
          <w:color w:val="000000"/>
          <w:sz w:val="12"/>
          <w:szCs w:val="12"/>
          <w:lang w:bidi="en-GB"/>
        </w:rPr>
      </w:pPr>
    </w:p>
    <w:p w14:paraId="2D217454" w14:textId="77777777" w:rsidR="00495766" w:rsidRPr="00F05BE0" w:rsidRDefault="00495766" w:rsidP="00495766">
      <w:pPr>
        <w:pStyle w:val="MSGENFONTSTYLENAMETEMPLATEROLELEVELMSGENFONTSTYLENAMEBYROLEHEADING20"/>
        <w:keepNext/>
        <w:keepLines/>
        <w:shd w:val="clear" w:color="auto" w:fill="auto"/>
        <w:spacing w:after="0"/>
        <w:ind w:left="460"/>
        <w:rPr>
          <w:color w:val="000000"/>
          <w:sz w:val="12"/>
          <w:szCs w:val="12"/>
          <w:lang w:bidi="en-GB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367"/>
        <w:gridCol w:w="6981"/>
      </w:tblGrid>
      <w:tr w:rsidR="00495766" w14:paraId="4DDBC0B7" w14:textId="77777777" w:rsidTr="00495766">
        <w:tc>
          <w:tcPr>
            <w:tcW w:w="3367" w:type="dxa"/>
            <w:vAlign w:val="center"/>
          </w:tcPr>
          <w:p w14:paraId="77787ABA" w14:textId="77777777" w:rsidR="00495766" w:rsidRDefault="00495766" w:rsidP="00F964A4">
            <w:pPr>
              <w:pStyle w:val="MSGENFONTSTYLENAMETEMPLATEROLELEVELMSGENFONTSTYLENAMEBYROLEHEADING30"/>
              <w:keepNext/>
              <w:keepLines/>
              <w:shd w:val="clear" w:color="auto" w:fill="auto"/>
              <w:spacing w:before="0" w:line="212" w:lineRule="exact"/>
              <w:ind w:firstLine="0"/>
              <w:rPr>
                <w:color w:val="000000"/>
                <w:sz w:val="24"/>
                <w:szCs w:val="24"/>
                <w:lang w:eastAsia="en-GB" w:bidi="en-GB"/>
              </w:rPr>
            </w:pPr>
            <w:r w:rsidRPr="00E17A76">
              <w:rPr>
                <w:color w:val="000000"/>
                <w:sz w:val="24"/>
                <w:szCs w:val="24"/>
                <w:lang w:eastAsia="en-GB" w:bidi="en-GB"/>
              </w:rPr>
              <w:t>Candidate</w:t>
            </w:r>
            <w:r>
              <w:rPr>
                <w:color w:val="000000"/>
                <w:sz w:val="24"/>
                <w:szCs w:val="24"/>
                <w:lang w:eastAsia="en-GB" w:bidi="en-GB"/>
              </w:rPr>
              <w:t xml:space="preserve"> </w:t>
            </w:r>
            <w:r w:rsidRPr="00B1308C">
              <w:rPr>
                <w:color w:val="000000"/>
                <w:sz w:val="24"/>
                <w:szCs w:val="24"/>
                <w:lang w:eastAsia="en-GB" w:bidi="en-GB"/>
              </w:rPr>
              <w:t>Name:</w:t>
            </w:r>
          </w:p>
        </w:tc>
        <w:tc>
          <w:tcPr>
            <w:tcW w:w="6981" w:type="dxa"/>
            <w:vAlign w:val="center"/>
          </w:tcPr>
          <w:p w14:paraId="640924F5" w14:textId="77777777" w:rsidR="00495766" w:rsidRPr="006E4150" w:rsidRDefault="00495766" w:rsidP="00F964A4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385"/>
              <w:ind w:firstLine="0"/>
              <w:jc w:val="both"/>
              <w:rPr>
                <w:bCs w:val="0"/>
                <w:color w:val="000000"/>
                <w:lang w:eastAsia="en-GB" w:bidi="en-GB"/>
              </w:rPr>
            </w:pPr>
          </w:p>
        </w:tc>
      </w:tr>
      <w:tr w:rsidR="00495766" w14:paraId="599DE277" w14:textId="77777777" w:rsidTr="00495766">
        <w:tc>
          <w:tcPr>
            <w:tcW w:w="3367" w:type="dxa"/>
            <w:vAlign w:val="center"/>
          </w:tcPr>
          <w:p w14:paraId="027D1409" w14:textId="77777777" w:rsidR="00495766" w:rsidRPr="00B1308C" w:rsidRDefault="00495766" w:rsidP="00F964A4">
            <w:pPr>
              <w:pStyle w:val="MSGENFONTSTYLENAMETEMPLATEROLELEVELMSGENFONTSTYLENAMEBYROLEHEADING30"/>
              <w:keepNext/>
              <w:keepLines/>
              <w:shd w:val="clear" w:color="auto" w:fill="auto"/>
              <w:spacing w:before="0" w:line="212" w:lineRule="exact"/>
              <w:ind w:firstLine="0"/>
              <w:rPr>
                <w:color w:val="000000"/>
                <w:sz w:val="24"/>
                <w:szCs w:val="24"/>
                <w:lang w:eastAsia="en-GB" w:bidi="en-GB"/>
              </w:rPr>
            </w:pPr>
            <w:bookmarkStart w:id="0" w:name="bookmark7"/>
            <w:r>
              <w:rPr>
                <w:color w:val="000000"/>
                <w:sz w:val="24"/>
                <w:szCs w:val="24"/>
                <w:lang w:eastAsia="en-GB" w:bidi="en-GB"/>
              </w:rPr>
              <w:t>Team or Match:</w:t>
            </w:r>
          </w:p>
        </w:tc>
        <w:tc>
          <w:tcPr>
            <w:tcW w:w="6981" w:type="dxa"/>
          </w:tcPr>
          <w:p w14:paraId="137651CC" w14:textId="77777777" w:rsidR="00495766" w:rsidRDefault="00495766" w:rsidP="00F964A4">
            <w:pPr>
              <w:pStyle w:val="MSGENFONTSTYLENAMETEMPLATEROLELEVELMSGENFONTSTYLENAMEBYROLEHEADING30"/>
              <w:keepNext/>
              <w:keepLines/>
              <w:shd w:val="clear" w:color="auto" w:fill="auto"/>
              <w:spacing w:before="0" w:line="212" w:lineRule="exact"/>
              <w:ind w:firstLine="0"/>
              <w:rPr>
                <w:color w:val="000000"/>
                <w:sz w:val="24"/>
                <w:szCs w:val="24"/>
                <w:lang w:eastAsia="en-GB" w:bidi="en-GB"/>
              </w:rPr>
            </w:pPr>
          </w:p>
          <w:p w14:paraId="3D2CBF40" w14:textId="77777777" w:rsidR="00495766" w:rsidRDefault="00495766" w:rsidP="00F964A4">
            <w:pPr>
              <w:pStyle w:val="MSGENFONTSTYLENAMETEMPLATEROLELEVELMSGENFONTSTYLENAMEBYROLEHEADING30"/>
              <w:keepNext/>
              <w:keepLines/>
              <w:shd w:val="clear" w:color="auto" w:fill="auto"/>
              <w:spacing w:before="0" w:line="212" w:lineRule="exact"/>
              <w:ind w:firstLine="0"/>
              <w:rPr>
                <w:color w:val="000000"/>
                <w:sz w:val="24"/>
                <w:szCs w:val="24"/>
                <w:lang w:eastAsia="en-GB" w:bidi="en-GB"/>
              </w:rPr>
            </w:pPr>
            <w:r>
              <w:rPr>
                <w:color w:val="000000"/>
                <w:sz w:val="24"/>
                <w:szCs w:val="24"/>
                <w:lang w:eastAsia="en-GB" w:bidi="en-GB"/>
              </w:rPr>
              <w:t>England Team to USA 2024</w:t>
            </w:r>
          </w:p>
          <w:p w14:paraId="78B1D74F" w14:textId="77777777" w:rsidR="00495766" w:rsidRPr="00B1308C" w:rsidRDefault="00495766" w:rsidP="00F964A4">
            <w:pPr>
              <w:pStyle w:val="MSGENFONTSTYLENAMETEMPLATEROLELEVELMSGENFONTSTYLENAMEBYROLEHEADING30"/>
              <w:keepNext/>
              <w:keepLines/>
              <w:shd w:val="clear" w:color="auto" w:fill="auto"/>
              <w:spacing w:before="0" w:line="212" w:lineRule="exact"/>
              <w:ind w:firstLine="0"/>
              <w:rPr>
                <w:color w:val="000000"/>
                <w:sz w:val="24"/>
                <w:szCs w:val="24"/>
                <w:lang w:eastAsia="en-GB" w:bidi="en-GB"/>
              </w:rPr>
            </w:pPr>
          </w:p>
        </w:tc>
      </w:tr>
      <w:bookmarkEnd w:id="0"/>
    </w:tbl>
    <w:p w14:paraId="1905D74F" w14:textId="77777777" w:rsidR="00495766" w:rsidRDefault="00495766" w:rsidP="00495766">
      <w:pPr>
        <w:rPr>
          <w:sz w:val="2"/>
          <w:szCs w:val="2"/>
        </w:rPr>
      </w:pP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662"/>
      </w:tblGrid>
      <w:tr w:rsidR="00495766" w14:paraId="5CD9BF7A" w14:textId="77777777" w:rsidTr="00495766">
        <w:trPr>
          <w:trHeight w:hRule="exact" w:val="41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1B0A4" w14:textId="1044F822" w:rsidR="00495766" w:rsidRPr="00071E4E" w:rsidRDefault="00495766" w:rsidP="00F964A4">
            <w:pPr>
              <w:spacing w:line="190" w:lineRule="exact"/>
              <w:rPr>
                <w:rStyle w:val="MSGENFONTSTYLENAMETEMPLATEROLENUMBERMSGENFONTSTYLENAMEBYROLETEXT2"/>
                <w:b w:val="0"/>
                <w:bCs w:val="0"/>
              </w:rPr>
            </w:pPr>
            <w:r>
              <w:rPr>
                <w:rStyle w:val="MSGENFONTSTYLENAMETEMPLATEROLENUMBERMSGENFONTSTYLENAMEBYROLETEXT2"/>
              </w:rPr>
              <w:t>1.</w:t>
            </w:r>
            <w:r w:rsidRPr="00071E4E">
              <w:rPr>
                <w:rStyle w:val="MSGENFONTSTYLENAMETEMPLATEROLENUMBERMSGENFONTSTYLENAMEBYROLETEXT2"/>
              </w:rPr>
              <w:t>Personal team experience</w:t>
            </w:r>
            <w:r w:rsidR="00251D3C">
              <w:rPr>
                <w:rStyle w:val="MSGENFONTSTYLENAMETEMPLATEROLENUMBERMSGENFONTSTYLENAMEBYROLETEXT2"/>
              </w:rPr>
              <w:t xml:space="preserve"> &amp;</w:t>
            </w:r>
            <w:r w:rsidRPr="00071E4E">
              <w:rPr>
                <w:rStyle w:val="MSGENFONTSTYLENAMETEMPLATEROLENUMBERMSGENFONTSTYLENAMEBYROLETEXT2"/>
              </w:rPr>
              <w:t xml:space="preserve"> performance</w:t>
            </w:r>
          </w:p>
          <w:p w14:paraId="77824D3B" w14:textId="77777777" w:rsidR="00495766" w:rsidRDefault="00495766" w:rsidP="00F964A4">
            <w:pPr>
              <w:pStyle w:val="ListParagraph"/>
              <w:spacing w:line="190" w:lineRule="exact"/>
            </w:pPr>
          </w:p>
        </w:tc>
      </w:tr>
      <w:tr w:rsidR="00495766" w14:paraId="550FBC21" w14:textId="77777777" w:rsidTr="00495766">
        <w:trPr>
          <w:trHeight w:hRule="exact" w:val="20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38CA7" w14:textId="77777777" w:rsidR="00495766" w:rsidRDefault="00495766" w:rsidP="00F964A4">
            <w:pPr>
              <w:spacing w:line="240" w:lineRule="exact"/>
            </w:pPr>
            <w:r>
              <w:rPr>
                <w:rStyle w:val="MSGENFONTSTYLENAMETEMPLATEROLENUMBERMSGENFONTSTYLENAMEBYROLETEXT2"/>
              </w:rPr>
              <w:t>1.1 Previous representative team experience.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7BAA2" w14:textId="77777777" w:rsidR="00495766" w:rsidRPr="000773BC" w:rsidRDefault="00495766" w:rsidP="00F964A4"/>
        </w:tc>
      </w:tr>
      <w:tr w:rsidR="00495766" w14:paraId="2BC14D28" w14:textId="77777777" w:rsidTr="00495766">
        <w:trPr>
          <w:trHeight w:hRule="exact" w:val="20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131AD" w14:textId="77777777" w:rsidR="00495766" w:rsidRDefault="00495766" w:rsidP="00F964A4">
            <w:pPr>
              <w:spacing w:line="190" w:lineRule="exact"/>
            </w:pPr>
            <w:r>
              <w:rPr>
                <w:rStyle w:val="MSGENFONTSTYLENAMETEMPLATEROLENUMBERMSGENFONTSTYLENAMEBYROLETEXT2"/>
              </w:rPr>
              <w:t>1.2 Previous team officer appointments.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BA512" w14:textId="77777777" w:rsidR="00495766" w:rsidRDefault="00495766" w:rsidP="00F964A4">
            <w:pPr>
              <w:spacing w:line="190" w:lineRule="exact"/>
              <w:rPr>
                <w:rFonts w:cs="Arial"/>
                <w:sz w:val="17"/>
                <w:szCs w:val="17"/>
              </w:rPr>
            </w:pPr>
          </w:p>
          <w:p w14:paraId="76887A9A" w14:textId="77777777" w:rsidR="00495766" w:rsidRPr="00F063C7" w:rsidRDefault="00495766" w:rsidP="00F964A4">
            <w:pPr>
              <w:spacing w:line="190" w:lineRule="exact"/>
              <w:rPr>
                <w:rFonts w:cs="Arial"/>
                <w:sz w:val="17"/>
                <w:szCs w:val="17"/>
              </w:rPr>
            </w:pPr>
          </w:p>
          <w:p w14:paraId="6CD468B1" w14:textId="77777777" w:rsidR="00495766" w:rsidRPr="00F063C7" w:rsidRDefault="00495766" w:rsidP="00F964A4">
            <w:pPr>
              <w:spacing w:line="190" w:lineRule="exact"/>
              <w:rPr>
                <w:rFonts w:cs="Arial"/>
                <w:sz w:val="17"/>
                <w:szCs w:val="17"/>
              </w:rPr>
            </w:pPr>
          </w:p>
        </w:tc>
      </w:tr>
      <w:tr w:rsidR="00495766" w14:paraId="2984525D" w14:textId="77777777" w:rsidTr="00495766">
        <w:trPr>
          <w:trHeight w:hRule="exact" w:val="13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9BEF0" w14:textId="77777777" w:rsidR="00495766" w:rsidRDefault="00495766" w:rsidP="00F964A4">
            <w:pPr>
              <w:spacing w:line="240" w:lineRule="exact"/>
            </w:pPr>
            <w:r>
              <w:rPr>
                <w:rStyle w:val="MSGENFONTSTYLENAMETEMPLATEROLENUMBERMSGENFONTSTYLENAMEBYROLETEXT2"/>
              </w:rPr>
              <w:t xml:space="preserve">1.3 </w:t>
            </w:r>
            <w:r w:rsidRPr="00251D3C">
              <w:rPr>
                <w:rStyle w:val="MSGENFONTSTYLENAMETEMPLATEROLENUMBERMSGENFONTSTYLENAMEBYROLETEXT2"/>
              </w:rPr>
              <w:t>Please provide information of your achievements in terms of level of performance, past and present</w:t>
            </w:r>
            <w:r>
              <w:rPr>
                <w:rStyle w:val="MSGENFONTSTYLENAMETEMPLATEROLENUMBERMSGENFONTSTYLENAMEBYROLETEXT2"/>
              </w:rPr>
              <w:t xml:space="preserve"> </w:t>
            </w:r>
            <w:r w:rsidRPr="00251D3C">
              <w:rPr>
                <w:rStyle w:val="MSGENFONTSTYLENAMETEMPLATEROLENUMBERMSGENFONTSTYLENAMEBYROLETEXT2"/>
                <w:b w:val="0"/>
                <w:bCs w:val="0"/>
              </w:rPr>
              <w:t>[See Note 1]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EDB00" w14:textId="77777777" w:rsidR="00495766" w:rsidRPr="00F063C7" w:rsidRDefault="00495766" w:rsidP="00F964A4">
            <w:pPr>
              <w:spacing w:line="190" w:lineRule="exact"/>
              <w:rPr>
                <w:rFonts w:cs="Arial"/>
                <w:sz w:val="17"/>
                <w:szCs w:val="17"/>
              </w:rPr>
            </w:pPr>
          </w:p>
        </w:tc>
      </w:tr>
    </w:tbl>
    <w:p w14:paraId="54587893" w14:textId="77777777" w:rsidR="00495766" w:rsidRPr="00F05BE0" w:rsidRDefault="00495766" w:rsidP="00495766">
      <w:pPr>
        <w:pStyle w:val="MSGENFONTSTYLENAMETEMPLATEROLEMSGENFONTSTYLENAMEBYROLETABLECAPTION0"/>
        <w:shd w:val="clear" w:color="auto" w:fill="auto"/>
        <w:rPr>
          <w:b w:val="0"/>
          <w:color w:val="000000"/>
          <w:lang w:bidi="en-GB"/>
        </w:rPr>
      </w:pPr>
      <w:r w:rsidRPr="00F05BE0">
        <w:rPr>
          <w:b w:val="0"/>
          <w:color w:val="000000"/>
          <w:lang w:bidi="en-GB"/>
        </w:rPr>
        <w:t>The following questions are included in order that the responses will aid the selectors in making their decision. Please complete each section as fully as you are able. Note, a lack of experience may not prejudice your candidacy if your other responses indicate sufficient potential to succeed regardless.</w:t>
      </w:r>
    </w:p>
    <w:p w14:paraId="6116817B" w14:textId="77777777" w:rsidR="00495766" w:rsidRDefault="00495766" w:rsidP="00495766">
      <w:pPr>
        <w:pStyle w:val="MSGENFONTSTYLENAMETEMPLATEROLEMSGENFONTSTYLENAMEBYROLETABLECAPTION0"/>
        <w:shd w:val="clear" w:color="auto" w:fill="auto"/>
        <w:rPr>
          <w:i/>
          <w:color w:val="000000"/>
          <w:lang w:bidi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495766" w14:paraId="35800487" w14:textId="77777777" w:rsidTr="008026ED">
        <w:trPr>
          <w:trHeight w:val="420"/>
        </w:trPr>
        <w:tc>
          <w:tcPr>
            <w:tcW w:w="10343" w:type="dxa"/>
            <w:gridSpan w:val="2"/>
            <w:vAlign w:val="center"/>
          </w:tcPr>
          <w:p w14:paraId="377242F8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  <w:r>
              <w:rPr>
                <w:rStyle w:val="MSGENFONTSTYLENAMETEMPLATEROLENUMBERMSGENFONTSTYLENAMEBYROLETEXT2"/>
              </w:rPr>
              <w:t xml:space="preserve">2. </w:t>
            </w:r>
            <w:r w:rsidRPr="00B867FB">
              <w:rPr>
                <w:rStyle w:val="MSGENFONTSTYLENAMETEMPLATEROLENUMBERMSGENFONTSTYLENAMEBYROLETEXT2"/>
              </w:rPr>
              <w:t>Selection Philosophy</w:t>
            </w:r>
          </w:p>
        </w:tc>
      </w:tr>
      <w:tr w:rsidR="00495766" w14:paraId="27FAB276" w14:textId="77777777" w:rsidTr="008026ED">
        <w:trPr>
          <w:trHeight w:val="2393"/>
        </w:trPr>
        <w:tc>
          <w:tcPr>
            <w:tcW w:w="2263" w:type="dxa"/>
          </w:tcPr>
          <w:p w14:paraId="0B3A801E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rStyle w:val="MSGENFONTSTYLENAMETEMPLATEROLENUMBERMSGENFONTSTYLENAMEBYROLETEXT2"/>
              </w:rPr>
            </w:pPr>
          </w:p>
          <w:p w14:paraId="5E51C6E7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  <w:r>
              <w:rPr>
                <w:rStyle w:val="MSGENFONTSTYLENAMETEMPLATEROLENUMBERMSGENFONTSTYLENAMEBYROLETEXT2"/>
              </w:rPr>
              <w:t>What selection philosophy would you employ in choosing your team squad?</w:t>
            </w:r>
          </w:p>
        </w:tc>
        <w:tc>
          <w:tcPr>
            <w:tcW w:w="8080" w:type="dxa"/>
          </w:tcPr>
          <w:p w14:paraId="02487B1E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31A7D04B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0DEE8F0A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13F2292F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4C22AC8A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69421A60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</w:tc>
      </w:tr>
    </w:tbl>
    <w:p w14:paraId="579D2DAF" w14:textId="77777777" w:rsidR="00495766" w:rsidRDefault="00495766" w:rsidP="00495766">
      <w:pPr>
        <w:rPr>
          <w:sz w:val="2"/>
          <w:szCs w:val="2"/>
        </w:rPr>
      </w:pPr>
    </w:p>
    <w:p w14:paraId="43EE8417" w14:textId="77777777" w:rsidR="00495766" w:rsidRDefault="00495766" w:rsidP="00495766">
      <w:pPr>
        <w:rPr>
          <w:sz w:val="2"/>
          <w:szCs w:val="2"/>
        </w:rPr>
      </w:pPr>
    </w:p>
    <w:p w14:paraId="304E4750" w14:textId="77777777" w:rsidR="00495766" w:rsidRDefault="00495766" w:rsidP="00495766">
      <w:pPr>
        <w:rPr>
          <w:sz w:val="2"/>
          <w:szCs w:val="2"/>
        </w:rPr>
      </w:pPr>
    </w:p>
    <w:p w14:paraId="4612A38D" w14:textId="77777777" w:rsidR="00495766" w:rsidRDefault="00495766" w:rsidP="00495766">
      <w:pPr>
        <w:rPr>
          <w:sz w:val="2"/>
          <w:szCs w:val="2"/>
        </w:rPr>
      </w:pPr>
    </w:p>
    <w:p w14:paraId="541929BE" w14:textId="77777777" w:rsidR="00495766" w:rsidRDefault="00495766" w:rsidP="00495766">
      <w:pPr>
        <w:rPr>
          <w:sz w:val="2"/>
          <w:szCs w:val="2"/>
        </w:rPr>
      </w:pPr>
    </w:p>
    <w:p w14:paraId="64634FD6" w14:textId="77777777" w:rsidR="00495766" w:rsidRDefault="00495766" w:rsidP="00495766">
      <w:pPr>
        <w:rPr>
          <w:sz w:val="2"/>
          <w:szCs w:val="2"/>
        </w:rPr>
      </w:pPr>
    </w:p>
    <w:p w14:paraId="50FAC192" w14:textId="77777777" w:rsidR="00495766" w:rsidRDefault="00495766" w:rsidP="00495766">
      <w:pPr>
        <w:rPr>
          <w:sz w:val="2"/>
          <w:szCs w:val="2"/>
        </w:rPr>
      </w:pPr>
    </w:p>
    <w:p w14:paraId="3EE0EF68" w14:textId="77777777" w:rsidR="00495766" w:rsidRDefault="00495766" w:rsidP="00495766">
      <w:pPr>
        <w:rPr>
          <w:sz w:val="2"/>
          <w:szCs w:val="2"/>
        </w:rPr>
      </w:pPr>
    </w:p>
    <w:p w14:paraId="564D3BCD" w14:textId="77777777" w:rsidR="00495766" w:rsidRDefault="00495766" w:rsidP="00495766">
      <w:pPr>
        <w:rPr>
          <w:sz w:val="2"/>
          <w:szCs w:val="2"/>
        </w:rPr>
      </w:pPr>
    </w:p>
    <w:p w14:paraId="6BFC0B33" w14:textId="77777777" w:rsidR="00495766" w:rsidRDefault="00495766" w:rsidP="00495766">
      <w:pPr>
        <w:rPr>
          <w:sz w:val="2"/>
          <w:szCs w:val="2"/>
        </w:rPr>
      </w:pPr>
    </w:p>
    <w:p w14:paraId="3F469AAA" w14:textId="77777777" w:rsidR="00495766" w:rsidRDefault="00495766" w:rsidP="00495766">
      <w:pPr>
        <w:rPr>
          <w:sz w:val="2"/>
          <w:szCs w:val="2"/>
        </w:rPr>
      </w:pPr>
    </w:p>
    <w:p w14:paraId="12A83E68" w14:textId="77777777" w:rsidR="00495766" w:rsidRDefault="00495766" w:rsidP="00495766">
      <w:pPr>
        <w:rPr>
          <w:sz w:val="2"/>
          <w:szCs w:val="2"/>
        </w:rPr>
      </w:pPr>
    </w:p>
    <w:p w14:paraId="5B6EDCAB" w14:textId="77777777" w:rsidR="00495766" w:rsidRDefault="00495766" w:rsidP="00495766">
      <w:pPr>
        <w:rPr>
          <w:sz w:val="2"/>
          <w:szCs w:val="2"/>
        </w:rPr>
      </w:pPr>
    </w:p>
    <w:p w14:paraId="47147180" w14:textId="77777777" w:rsidR="00495766" w:rsidRDefault="00495766" w:rsidP="00495766">
      <w:pPr>
        <w:rPr>
          <w:sz w:val="2"/>
          <w:szCs w:val="2"/>
        </w:rPr>
      </w:pPr>
    </w:p>
    <w:p w14:paraId="76530C1F" w14:textId="77777777" w:rsidR="00495766" w:rsidRDefault="00495766" w:rsidP="00495766">
      <w:pPr>
        <w:rPr>
          <w:sz w:val="2"/>
          <w:szCs w:val="2"/>
        </w:rPr>
      </w:pPr>
    </w:p>
    <w:p w14:paraId="6B04EC2F" w14:textId="77777777" w:rsidR="00495766" w:rsidRDefault="00495766" w:rsidP="00495766">
      <w:pPr>
        <w:rPr>
          <w:sz w:val="2"/>
          <w:szCs w:val="2"/>
        </w:rPr>
      </w:pPr>
    </w:p>
    <w:p w14:paraId="36E5A8B5" w14:textId="77777777" w:rsidR="00495766" w:rsidRDefault="00495766" w:rsidP="00495766">
      <w:pPr>
        <w:rPr>
          <w:sz w:val="2"/>
          <w:szCs w:val="2"/>
        </w:rPr>
      </w:pPr>
    </w:p>
    <w:p w14:paraId="2385F54F" w14:textId="77777777" w:rsidR="00495766" w:rsidRDefault="00495766" w:rsidP="00495766">
      <w:pPr>
        <w:rPr>
          <w:sz w:val="2"/>
          <w:szCs w:val="2"/>
        </w:rPr>
      </w:pPr>
    </w:p>
    <w:p w14:paraId="65208B19" w14:textId="77777777" w:rsidR="00495766" w:rsidRDefault="00495766" w:rsidP="00495766">
      <w:pPr>
        <w:rPr>
          <w:sz w:val="2"/>
          <w:szCs w:val="2"/>
        </w:rPr>
      </w:pPr>
    </w:p>
    <w:p w14:paraId="2C852F26" w14:textId="77777777" w:rsidR="00495766" w:rsidRDefault="00495766" w:rsidP="00495766">
      <w:pPr>
        <w:rPr>
          <w:sz w:val="2"/>
          <w:szCs w:val="2"/>
        </w:rPr>
      </w:pPr>
    </w:p>
    <w:p w14:paraId="0C6EA252" w14:textId="77777777" w:rsidR="00495766" w:rsidRDefault="00495766" w:rsidP="00495766">
      <w:pPr>
        <w:rPr>
          <w:sz w:val="2"/>
          <w:szCs w:val="2"/>
        </w:rPr>
      </w:pPr>
    </w:p>
    <w:p w14:paraId="0B55CB48" w14:textId="77777777" w:rsidR="00495766" w:rsidRDefault="00495766" w:rsidP="00495766">
      <w:pPr>
        <w:rPr>
          <w:sz w:val="2"/>
          <w:szCs w:val="2"/>
        </w:rPr>
      </w:pPr>
    </w:p>
    <w:p w14:paraId="75643210" w14:textId="77777777" w:rsidR="00495766" w:rsidRDefault="00495766" w:rsidP="00495766">
      <w:pPr>
        <w:rPr>
          <w:sz w:val="2"/>
          <w:szCs w:val="2"/>
        </w:rPr>
      </w:pPr>
    </w:p>
    <w:p w14:paraId="1FE196C3" w14:textId="77777777" w:rsidR="00495766" w:rsidRDefault="00495766" w:rsidP="00495766">
      <w:pPr>
        <w:rPr>
          <w:sz w:val="2"/>
          <w:szCs w:val="2"/>
        </w:rPr>
      </w:pPr>
    </w:p>
    <w:p w14:paraId="2C616F90" w14:textId="77777777" w:rsidR="00495766" w:rsidRDefault="00495766" w:rsidP="00495766">
      <w:pPr>
        <w:rPr>
          <w:sz w:val="2"/>
          <w:szCs w:val="2"/>
        </w:rPr>
      </w:pPr>
    </w:p>
    <w:p w14:paraId="3101AE0C" w14:textId="77777777" w:rsidR="00495766" w:rsidRDefault="00495766" w:rsidP="00495766">
      <w:pPr>
        <w:rPr>
          <w:sz w:val="2"/>
          <w:szCs w:val="2"/>
        </w:rPr>
      </w:pPr>
    </w:p>
    <w:p w14:paraId="287EC7D2" w14:textId="77777777" w:rsidR="00495766" w:rsidRDefault="00495766" w:rsidP="00495766">
      <w:pPr>
        <w:rPr>
          <w:sz w:val="2"/>
          <w:szCs w:val="2"/>
        </w:rPr>
      </w:pPr>
    </w:p>
    <w:p w14:paraId="22C48561" w14:textId="77777777" w:rsidR="00495766" w:rsidRDefault="00495766" w:rsidP="00495766">
      <w:pPr>
        <w:rPr>
          <w:sz w:val="2"/>
          <w:szCs w:val="2"/>
        </w:rPr>
      </w:pPr>
    </w:p>
    <w:p w14:paraId="683D95A7" w14:textId="77777777" w:rsidR="00495766" w:rsidRDefault="00495766" w:rsidP="00495766">
      <w:pPr>
        <w:rPr>
          <w:sz w:val="2"/>
          <w:szCs w:val="2"/>
        </w:rPr>
      </w:pPr>
    </w:p>
    <w:p w14:paraId="1DA32972" w14:textId="77777777" w:rsidR="00495766" w:rsidRDefault="00495766" w:rsidP="00495766">
      <w:pPr>
        <w:rPr>
          <w:sz w:val="2"/>
          <w:szCs w:val="2"/>
        </w:rPr>
      </w:pPr>
    </w:p>
    <w:p w14:paraId="1779C4F8" w14:textId="77777777" w:rsidR="00495766" w:rsidRDefault="00495766" w:rsidP="00495766">
      <w:pPr>
        <w:rPr>
          <w:sz w:val="2"/>
          <w:szCs w:val="2"/>
        </w:rPr>
      </w:pPr>
    </w:p>
    <w:p w14:paraId="35862DAB" w14:textId="77777777" w:rsidR="00495766" w:rsidRDefault="00495766" w:rsidP="00495766">
      <w:pPr>
        <w:rPr>
          <w:sz w:val="2"/>
          <w:szCs w:val="2"/>
        </w:rPr>
      </w:pPr>
    </w:p>
    <w:p w14:paraId="7792CF36" w14:textId="77777777" w:rsidR="00495766" w:rsidRDefault="00495766" w:rsidP="00495766">
      <w:pPr>
        <w:rPr>
          <w:sz w:val="2"/>
          <w:szCs w:val="2"/>
        </w:rPr>
      </w:pPr>
    </w:p>
    <w:p w14:paraId="56243F81" w14:textId="77777777" w:rsidR="00495766" w:rsidRDefault="00495766" w:rsidP="00495766">
      <w:pPr>
        <w:rPr>
          <w:sz w:val="2"/>
          <w:szCs w:val="2"/>
        </w:rPr>
      </w:pPr>
    </w:p>
    <w:p w14:paraId="47A51F7D" w14:textId="77777777" w:rsidR="00495766" w:rsidRDefault="00495766" w:rsidP="00495766">
      <w:pPr>
        <w:rPr>
          <w:sz w:val="2"/>
          <w:szCs w:val="2"/>
        </w:rPr>
      </w:pPr>
    </w:p>
    <w:p w14:paraId="24B5E045" w14:textId="77777777" w:rsidR="00495766" w:rsidRDefault="00495766" w:rsidP="00495766">
      <w:pPr>
        <w:rPr>
          <w:sz w:val="2"/>
          <w:szCs w:val="2"/>
        </w:rPr>
      </w:pPr>
    </w:p>
    <w:p w14:paraId="70697315" w14:textId="77777777" w:rsidR="00495766" w:rsidRDefault="00495766" w:rsidP="00495766">
      <w:pPr>
        <w:rPr>
          <w:sz w:val="2"/>
          <w:szCs w:val="2"/>
        </w:rPr>
      </w:pPr>
    </w:p>
    <w:p w14:paraId="1870D96D" w14:textId="77777777" w:rsidR="00495766" w:rsidRDefault="00495766" w:rsidP="00495766">
      <w:pPr>
        <w:rPr>
          <w:sz w:val="2"/>
          <w:szCs w:val="2"/>
        </w:rPr>
      </w:pPr>
    </w:p>
    <w:p w14:paraId="3C51FA8C" w14:textId="77777777" w:rsidR="00495766" w:rsidRDefault="00495766" w:rsidP="00495766">
      <w:pPr>
        <w:rPr>
          <w:sz w:val="2"/>
          <w:szCs w:val="2"/>
        </w:rPr>
      </w:pPr>
    </w:p>
    <w:p w14:paraId="30059F6F" w14:textId="77777777" w:rsidR="00495766" w:rsidRDefault="00495766" w:rsidP="00495766">
      <w:pPr>
        <w:rPr>
          <w:sz w:val="2"/>
          <w:szCs w:val="2"/>
        </w:rPr>
      </w:pPr>
    </w:p>
    <w:p w14:paraId="62C21F3E" w14:textId="77777777" w:rsidR="00495766" w:rsidRDefault="00495766" w:rsidP="00495766">
      <w:pPr>
        <w:rPr>
          <w:sz w:val="2"/>
          <w:szCs w:val="2"/>
        </w:rPr>
      </w:pPr>
    </w:p>
    <w:p w14:paraId="4C357706" w14:textId="77777777" w:rsidR="00495766" w:rsidRDefault="00495766" w:rsidP="00495766">
      <w:pPr>
        <w:rPr>
          <w:sz w:val="2"/>
          <w:szCs w:val="2"/>
        </w:rPr>
      </w:pPr>
    </w:p>
    <w:p w14:paraId="3A23F16E" w14:textId="77777777" w:rsidR="00495766" w:rsidRDefault="00495766" w:rsidP="00495766">
      <w:pPr>
        <w:rPr>
          <w:sz w:val="2"/>
          <w:szCs w:val="2"/>
        </w:rPr>
      </w:pPr>
    </w:p>
    <w:p w14:paraId="0FF1D10C" w14:textId="77777777" w:rsidR="00495766" w:rsidRDefault="00495766" w:rsidP="00495766">
      <w:pPr>
        <w:rPr>
          <w:sz w:val="2"/>
          <w:szCs w:val="2"/>
        </w:rPr>
      </w:pPr>
    </w:p>
    <w:p w14:paraId="4AED62CB" w14:textId="77777777" w:rsidR="00495766" w:rsidRDefault="00495766" w:rsidP="00495766">
      <w:pPr>
        <w:rPr>
          <w:sz w:val="2"/>
          <w:szCs w:val="2"/>
        </w:rPr>
      </w:pPr>
    </w:p>
    <w:p w14:paraId="0FF3F0BF" w14:textId="77777777" w:rsidR="00495766" w:rsidRDefault="00495766" w:rsidP="00495766">
      <w:pPr>
        <w:rPr>
          <w:sz w:val="2"/>
          <w:szCs w:val="2"/>
        </w:rPr>
      </w:pPr>
    </w:p>
    <w:p w14:paraId="1C67918D" w14:textId="77777777" w:rsidR="00495766" w:rsidRDefault="00495766" w:rsidP="00495766">
      <w:pPr>
        <w:rPr>
          <w:sz w:val="2"/>
          <w:szCs w:val="2"/>
        </w:rPr>
      </w:pPr>
    </w:p>
    <w:p w14:paraId="02E8A870" w14:textId="77777777" w:rsidR="008026ED" w:rsidRDefault="008026ED" w:rsidP="00495766">
      <w:pPr>
        <w:rPr>
          <w:sz w:val="2"/>
          <w:szCs w:val="2"/>
        </w:rPr>
      </w:pPr>
    </w:p>
    <w:p w14:paraId="396F363C" w14:textId="77777777" w:rsidR="008026ED" w:rsidRDefault="008026ED" w:rsidP="00495766">
      <w:pPr>
        <w:rPr>
          <w:sz w:val="2"/>
          <w:szCs w:val="2"/>
        </w:rPr>
      </w:pPr>
    </w:p>
    <w:p w14:paraId="2D224068" w14:textId="77777777" w:rsidR="008026ED" w:rsidRDefault="008026ED" w:rsidP="00495766">
      <w:pPr>
        <w:rPr>
          <w:sz w:val="2"/>
          <w:szCs w:val="2"/>
        </w:rPr>
      </w:pPr>
    </w:p>
    <w:p w14:paraId="4C47909C" w14:textId="77777777" w:rsidR="00495766" w:rsidRDefault="00495766" w:rsidP="00495766">
      <w:pPr>
        <w:rPr>
          <w:sz w:val="2"/>
          <w:szCs w:val="2"/>
        </w:rPr>
      </w:pPr>
    </w:p>
    <w:p w14:paraId="708387F6" w14:textId="77777777" w:rsidR="00495766" w:rsidRDefault="00495766" w:rsidP="00495766">
      <w:pPr>
        <w:rPr>
          <w:sz w:val="2"/>
          <w:szCs w:val="2"/>
        </w:rPr>
      </w:pPr>
    </w:p>
    <w:p w14:paraId="0103D9AA" w14:textId="77777777" w:rsidR="00495766" w:rsidRDefault="00495766" w:rsidP="00495766">
      <w:pPr>
        <w:rPr>
          <w:sz w:val="2"/>
          <w:szCs w:val="2"/>
        </w:rPr>
      </w:pPr>
    </w:p>
    <w:p w14:paraId="0BC1F473" w14:textId="77777777" w:rsidR="00495766" w:rsidRDefault="00495766" w:rsidP="00495766">
      <w:pPr>
        <w:rPr>
          <w:sz w:val="2"/>
          <w:szCs w:val="2"/>
        </w:rPr>
      </w:pPr>
    </w:p>
    <w:p w14:paraId="2ACBA144" w14:textId="77777777" w:rsidR="00495766" w:rsidRDefault="00495766" w:rsidP="00495766">
      <w:pPr>
        <w:rPr>
          <w:sz w:val="2"/>
          <w:szCs w:val="2"/>
        </w:rPr>
      </w:pPr>
    </w:p>
    <w:p w14:paraId="60F6899A" w14:textId="77777777" w:rsidR="00495766" w:rsidRDefault="00495766" w:rsidP="00495766">
      <w:pPr>
        <w:rPr>
          <w:sz w:val="2"/>
          <w:szCs w:val="2"/>
        </w:rPr>
      </w:pPr>
    </w:p>
    <w:p w14:paraId="6D09BD9C" w14:textId="77777777" w:rsidR="00495766" w:rsidRDefault="00495766" w:rsidP="00495766">
      <w:pPr>
        <w:rPr>
          <w:sz w:val="2"/>
          <w:szCs w:val="2"/>
        </w:rPr>
      </w:pPr>
    </w:p>
    <w:p w14:paraId="29BBF7F8" w14:textId="77777777" w:rsidR="00495766" w:rsidRDefault="00495766" w:rsidP="00495766">
      <w:pPr>
        <w:rPr>
          <w:sz w:val="2"/>
          <w:szCs w:val="2"/>
        </w:rPr>
      </w:pPr>
    </w:p>
    <w:p w14:paraId="2B24A6F5" w14:textId="77777777" w:rsidR="00495766" w:rsidRDefault="00495766" w:rsidP="00495766">
      <w:pPr>
        <w:rPr>
          <w:sz w:val="2"/>
          <w:szCs w:val="2"/>
        </w:rPr>
      </w:pPr>
    </w:p>
    <w:p w14:paraId="3825D1E2" w14:textId="77777777" w:rsidR="00495766" w:rsidRDefault="00495766" w:rsidP="00495766">
      <w:pPr>
        <w:rPr>
          <w:sz w:val="2"/>
          <w:szCs w:val="2"/>
        </w:rPr>
      </w:pPr>
    </w:p>
    <w:p w14:paraId="1DF18C84" w14:textId="77777777" w:rsidR="00495766" w:rsidRDefault="00495766" w:rsidP="00495766">
      <w:pPr>
        <w:rPr>
          <w:sz w:val="2"/>
          <w:szCs w:val="2"/>
        </w:rPr>
      </w:pPr>
    </w:p>
    <w:p w14:paraId="56A86D62" w14:textId="77777777" w:rsidR="00495766" w:rsidRDefault="00495766" w:rsidP="00495766">
      <w:pPr>
        <w:rPr>
          <w:sz w:val="2"/>
          <w:szCs w:val="2"/>
        </w:rPr>
      </w:pPr>
    </w:p>
    <w:p w14:paraId="167922BE" w14:textId="77777777" w:rsidR="00495766" w:rsidRDefault="00495766" w:rsidP="00495766">
      <w:pPr>
        <w:rPr>
          <w:sz w:val="2"/>
          <w:szCs w:val="2"/>
        </w:rPr>
      </w:pPr>
    </w:p>
    <w:p w14:paraId="40369A35" w14:textId="77777777" w:rsidR="00495766" w:rsidRDefault="00495766" w:rsidP="00495766">
      <w:pPr>
        <w:rPr>
          <w:sz w:val="2"/>
          <w:szCs w:val="2"/>
        </w:rPr>
      </w:pPr>
    </w:p>
    <w:p w14:paraId="09C6AC2A" w14:textId="77777777" w:rsidR="00495766" w:rsidRDefault="00495766" w:rsidP="00495766">
      <w:pPr>
        <w:rPr>
          <w:sz w:val="2"/>
          <w:szCs w:val="2"/>
        </w:rPr>
      </w:pPr>
    </w:p>
    <w:p w14:paraId="25C7709F" w14:textId="77777777" w:rsidR="00495766" w:rsidRDefault="00495766" w:rsidP="00495766">
      <w:pPr>
        <w:rPr>
          <w:sz w:val="2"/>
          <w:szCs w:val="2"/>
        </w:rPr>
      </w:pPr>
    </w:p>
    <w:p w14:paraId="6F38416D" w14:textId="77777777" w:rsidR="00495766" w:rsidRDefault="00495766" w:rsidP="00495766">
      <w:pPr>
        <w:rPr>
          <w:sz w:val="2"/>
          <w:szCs w:val="2"/>
        </w:rPr>
      </w:pPr>
    </w:p>
    <w:p w14:paraId="5C32DF3E" w14:textId="77777777" w:rsidR="00495766" w:rsidRDefault="00495766" w:rsidP="00495766">
      <w:pPr>
        <w:rPr>
          <w:sz w:val="2"/>
          <w:szCs w:val="2"/>
        </w:rPr>
      </w:pPr>
    </w:p>
    <w:p w14:paraId="26AB360D" w14:textId="77777777" w:rsidR="00495766" w:rsidRDefault="00495766" w:rsidP="00495766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131"/>
        <w:tblW w:w="10343" w:type="dxa"/>
        <w:tblLook w:val="04A0" w:firstRow="1" w:lastRow="0" w:firstColumn="1" w:lastColumn="0" w:noHBand="0" w:noVBand="1"/>
      </w:tblPr>
      <w:tblGrid>
        <w:gridCol w:w="2132"/>
        <w:gridCol w:w="8211"/>
      </w:tblGrid>
      <w:tr w:rsidR="00495766" w14:paraId="225A1029" w14:textId="77777777" w:rsidTr="008026ED">
        <w:trPr>
          <w:trHeight w:val="284"/>
        </w:trPr>
        <w:tc>
          <w:tcPr>
            <w:tcW w:w="10343" w:type="dxa"/>
            <w:gridSpan w:val="2"/>
            <w:vAlign w:val="center"/>
          </w:tcPr>
          <w:p w14:paraId="1145531D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rStyle w:val="MSGENFONTSTYLENAMETEMPLATEROLENUMBERMSGENFONTSTYLENAMEBYROLETEXT2"/>
                <w:b/>
              </w:rPr>
            </w:pPr>
            <w:r>
              <w:rPr>
                <w:rStyle w:val="MSGENFONTSTYLENAMETEMPLATEROLENUMBERMSGENFONTSTYLENAMEBYROLETEXT2"/>
              </w:rPr>
              <w:lastRenderedPageBreak/>
              <w:t>3. Leadership</w:t>
            </w:r>
          </w:p>
          <w:p w14:paraId="2B923077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</w:tc>
      </w:tr>
      <w:tr w:rsidR="00495766" w14:paraId="78E4D081" w14:textId="77777777" w:rsidTr="008026ED">
        <w:trPr>
          <w:trHeight w:val="5414"/>
        </w:trPr>
        <w:tc>
          <w:tcPr>
            <w:tcW w:w="2132" w:type="dxa"/>
          </w:tcPr>
          <w:p w14:paraId="742AC0F2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2738EBC4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  <w:r>
              <w:rPr>
                <w:b w:val="0"/>
                <w:color w:val="000000"/>
                <w:lang w:eastAsia="en-GB" w:bidi="en-GB"/>
              </w:rPr>
              <w:t>How will you lead the team?</w:t>
            </w:r>
          </w:p>
          <w:p w14:paraId="4DB98EC0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62A63FB4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1EE6C212" w14:textId="54217F6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  <w:r>
              <w:rPr>
                <w:b w:val="0"/>
                <w:color w:val="000000"/>
                <w:lang w:eastAsia="en-GB" w:bidi="en-GB"/>
              </w:rPr>
              <w:t>Give examples of how you have learnt from previous leadership roles, especially previous captaincies / officer positions, including when something has not gone well</w:t>
            </w:r>
            <w:r w:rsidR="00251D3C">
              <w:rPr>
                <w:b w:val="0"/>
                <w:color w:val="000000"/>
                <w:lang w:eastAsia="en-GB" w:bidi="en-GB"/>
              </w:rPr>
              <w:t>.</w:t>
            </w:r>
          </w:p>
          <w:p w14:paraId="15AFF2AD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19FD8AED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2EC762CA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  <w:r>
              <w:rPr>
                <w:b w:val="0"/>
                <w:color w:val="000000"/>
                <w:lang w:eastAsia="en-GB" w:bidi="en-GB"/>
              </w:rPr>
              <w:t>Please include any relevant experience outside of the shooting world</w:t>
            </w:r>
          </w:p>
          <w:p w14:paraId="3225BE2B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6CFD48D7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4BE05C69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  <w:r>
              <w:rPr>
                <w:b w:val="0"/>
                <w:color w:val="000000"/>
                <w:lang w:eastAsia="en-GB" w:bidi="en-GB"/>
              </w:rPr>
              <w:t>How will you get your team members to pull together to achieve their best?  How will you motivate your team to overcome a set-back / challenges?</w:t>
            </w:r>
          </w:p>
          <w:p w14:paraId="79460F2B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</w:tc>
        <w:tc>
          <w:tcPr>
            <w:tcW w:w="8211" w:type="dxa"/>
          </w:tcPr>
          <w:p w14:paraId="0FC0DB76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74AFF4A3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1D4908F4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15E9364F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2ED53AFC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4544978F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737723C2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3CA3CF60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73576020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7A0FAC0D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46485573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6002F7D0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6CE9DB00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6283732D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67E68001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10C98D78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1F44E5AD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  <w:p w14:paraId="312BD05A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</w:p>
        </w:tc>
      </w:tr>
    </w:tbl>
    <w:p w14:paraId="7D1FCD76" w14:textId="77777777" w:rsidR="00495766" w:rsidRDefault="00495766" w:rsidP="00495766">
      <w:pPr>
        <w:rPr>
          <w:sz w:val="2"/>
          <w:szCs w:val="2"/>
        </w:rPr>
      </w:pPr>
    </w:p>
    <w:p w14:paraId="481A1796" w14:textId="77777777" w:rsidR="00495766" w:rsidRDefault="00495766" w:rsidP="00495766">
      <w:pPr>
        <w:rPr>
          <w:sz w:val="2"/>
          <w:szCs w:val="2"/>
        </w:rPr>
      </w:pPr>
    </w:p>
    <w:p w14:paraId="2C07A8BD" w14:textId="77777777" w:rsidR="00495766" w:rsidRDefault="00495766" w:rsidP="00495766">
      <w:pPr>
        <w:rPr>
          <w:sz w:val="2"/>
          <w:szCs w:val="2"/>
        </w:rPr>
      </w:pPr>
    </w:p>
    <w:p w14:paraId="3CE12CEF" w14:textId="77777777" w:rsidR="00495766" w:rsidRDefault="00495766" w:rsidP="00495766">
      <w:pPr>
        <w:rPr>
          <w:sz w:val="2"/>
          <w:szCs w:val="2"/>
        </w:rPr>
      </w:pPr>
    </w:p>
    <w:p w14:paraId="2585913C" w14:textId="77777777" w:rsidR="00495766" w:rsidRDefault="00495766" w:rsidP="00495766">
      <w:pPr>
        <w:rPr>
          <w:sz w:val="2"/>
          <w:szCs w:val="2"/>
        </w:rPr>
      </w:pPr>
    </w:p>
    <w:p w14:paraId="10217E6C" w14:textId="77777777" w:rsidR="00495766" w:rsidRDefault="00495766" w:rsidP="00495766">
      <w:pPr>
        <w:framePr w:w="10642" w:wrap="notBeside" w:vAnchor="text" w:hAnchor="text" w:xAlign="center" w:y="1"/>
        <w:rPr>
          <w:sz w:val="2"/>
          <w:szCs w:val="2"/>
        </w:rPr>
      </w:pPr>
    </w:p>
    <w:p w14:paraId="6FFB9D9E" w14:textId="77777777" w:rsidR="00495766" w:rsidRDefault="00495766" w:rsidP="00495766">
      <w:pPr>
        <w:framePr w:w="10642" w:wrap="notBeside" w:vAnchor="text" w:hAnchor="text" w:xAlign="center" w:y="1"/>
        <w:rPr>
          <w:sz w:val="2"/>
          <w:szCs w:val="2"/>
        </w:rPr>
      </w:pPr>
    </w:p>
    <w:p w14:paraId="22DAB2EE" w14:textId="77777777" w:rsidR="00495766" w:rsidRPr="00B60987" w:rsidRDefault="00495766" w:rsidP="00495766">
      <w:pPr>
        <w:pStyle w:val="MSGENFONTSTYLENAMETEMPLATEROLELEVELMSGENFONTSTYLENAMEBYROLEHEADING30"/>
        <w:keepNext/>
        <w:keepLines/>
        <w:shd w:val="clear" w:color="auto" w:fill="auto"/>
        <w:spacing w:before="0" w:line="317" w:lineRule="exact"/>
        <w:ind w:firstLine="0"/>
        <w:rPr>
          <w:sz w:val="17"/>
          <w:szCs w:val="17"/>
        </w:rPr>
      </w:pPr>
    </w:p>
    <w:p w14:paraId="3B0F2A1B" w14:textId="77777777" w:rsidR="00495766" w:rsidRPr="00B60987" w:rsidRDefault="00495766" w:rsidP="00495766">
      <w:pPr>
        <w:framePr w:w="10637" w:wrap="notBeside" w:vAnchor="text" w:hAnchor="page" w:x="601" w:y="673"/>
        <w:rPr>
          <w:sz w:val="17"/>
          <w:szCs w:val="17"/>
        </w:rPr>
      </w:pPr>
    </w:p>
    <w:tbl>
      <w:tblPr>
        <w:tblStyle w:val="TableGrid"/>
        <w:tblpPr w:leftFromText="180" w:rightFromText="180" w:vertAnchor="text" w:horzAnchor="margin" w:tblpY="16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95766" w14:paraId="666ABFBF" w14:textId="77777777" w:rsidTr="008026ED">
        <w:trPr>
          <w:trHeight w:val="527"/>
        </w:trPr>
        <w:tc>
          <w:tcPr>
            <w:tcW w:w="10343" w:type="dxa"/>
            <w:vAlign w:val="center"/>
          </w:tcPr>
          <w:p w14:paraId="4FCF18E3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rStyle w:val="MSGENFONTSTYLENAMETEMPLATEROLENUMBERMSGENFONTSTYLENAMEBYROLETEXT2"/>
                <w:b/>
              </w:rPr>
            </w:pPr>
            <w:r>
              <w:rPr>
                <w:rStyle w:val="MSGENFONTSTYLENAMETEMPLATEROLENUMBERMSGENFONTSTYLENAMEBYROLETEXT2"/>
              </w:rPr>
              <w:t xml:space="preserve">7. Final Statement </w:t>
            </w:r>
          </w:p>
          <w:p w14:paraId="56FA9674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rPr>
                <w:b w:val="0"/>
                <w:color w:val="000000"/>
                <w:lang w:eastAsia="en-GB" w:bidi="en-GB"/>
              </w:rPr>
            </w:pPr>
            <w:r>
              <w:rPr>
                <w:color w:val="000000"/>
                <w:lang w:eastAsia="en-GB" w:bidi="en-GB"/>
              </w:rPr>
              <w:t>P</w:t>
            </w:r>
            <w:r>
              <w:t>lease add any further comments you feel will enhance your application (no more than 100 words)</w:t>
            </w:r>
          </w:p>
        </w:tc>
      </w:tr>
    </w:tbl>
    <w:p w14:paraId="284AF9E6" w14:textId="77777777" w:rsidR="00495766" w:rsidRDefault="00495766" w:rsidP="00495766">
      <w:pPr>
        <w:pStyle w:val="MSGENFONTSTYLENAMETEMPLATEROLEMSGENFONTSTYLENAMEBYROLETABLECAPTION0"/>
        <w:shd w:val="clear" w:color="auto" w:fill="auto"/>
        <w:spacing w:line="259" w:lineRule="exact"/>
        <w:jc w:val="both"/>
        <w:rPr>
          <w:color w:val="000000"/>
          <w:lang w:bidi="en-GB"/>
        </w:rPr>
      </w:pPr>
      <w:r>
        <w:rPr>
          <w:color w:val="000000"/>
          <w:lang w:bidi="en-GB"/>
        </w:rPr>
        <w:t xml:space="preserve"> 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842"/>
        <w:gridCol w:w="5501"/>
      </w:tblGrid>
      <w:tr w:rsidR="00495766" w14:paraId="718AE907" w14:textId="77777777" w:rsidTr="008026ED">
        <w:trPr>
          <w:trHeight w:val="325"/>
        </w:trPr>
        <w:tc>
          <w:tcPr>
            <w:tcW w:w="4842" w:type="dxa"/>
          </w:tcPr>
          <w:p w14:paraId="5F61BB87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spacing w:line="259" w:lineRule="exact"/>
              <w:jc w:val="both"/>
              <w:rPr>
                <w:color w:val="000000"/>
                <w:lang w:eastAsia="en-GB" w:bidi="en-GB"/>
              </w:rPr>
            </w:pPr>
            <w:r>
              <w:rPr>
                <w:color w:val="000000"/>
                <w:lang w:eastAsia="en-GB" w:bidi="en-GB"/>
              </w:rPr>
              <w:t>Sponsor</w:t>
            </w:r>
          </w:p>
        </w:tc>
        <w:tc>
          <w:tcPr>
            <w:tcW w:w="5501" w:type="dxa"/>
          </w:tcPr>
          <w:p w14:paraId="4364151E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spacing w:line="259" w:lineRule="exact"/>
              <w:jc w:val="both"/>
              <w:rPr>
                <w:color w:val="000000"/>
                <w:lang w:eastAsia="en-GB" w:bidi="en-GB"/>
              </w:rPr>
            </w:pPr>
          </w:p>
        </w:tc>
      </w:tr>
      <w:tr w:rsidR="00495766" w14:paraId="744FC704" w14:textId="77777777" w:rsidTr="008026ED">
        <w:trPr>
          <w:trHeight w:val="415"/>
        </w:trPr>
        <w:tc>
          <w:tcPr>
            <w:tcW w:w="4842" w:type="dxa"/>
          </w:tcPr>
          <w:p w14:paraId="791A962B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spacing w:line="259" w:lineRule="exact"/>
              <w:jc w:val="both"/>
              <w:rPr>
                <w:color w:val="000000"/>
                <w:lang w:eastAsia="en-GB" w:bidi="en-GB"/>
              </w:rPr>
            </w:pPr>
            <w:r>
              <w:rPr>
                <w:color w:val="000000"/>
                <w:lang w:eastAsia="en-GB" w:bidi="en-GB"/>
              </w:rPr>
              <w:t>Sponsor</w:t>
            </w:r>
          </w:p>
        </w:tc>
        <w:tc>
          <w:tcPr>
            <w:tcW w:w="5501" w:type="dxa"/>
          </w:tcPr>
          <w:p w14:paraId="0BFFEDBB" w14:textId="77777777" w:rsidR="00495766" w:rsidRDefault="00495766" w:rsidP="00F964A4">
            <w:pPr>
              <w:pStyle w:val="MSGENFONTSTYLENAMETEMPLATEROLEMSGENFONTSTYLENAMEBYROLETABLECAPTION0"/>
              <w:shd w:val="clear" w:color="auto" w:fill="auto"/>
              <w:spacing w:line="259" w:lineRule="exact"/>
              <w:jc w:val="both"/>
              <w:rPr>
                <w:color w:val="000000"/>
                <w:lang w:eastAsia="en-GB" w:bidi="en-GB"/>
              </w:rPr>
            </w:pPr>
          </w:p>
        </w:tc>
      </w:tr>
    </w:tbl>
    <w:p w14:paraId="3392EB7A" w14:textId="77777777" w:rsidR="00495766" w:rsidRDefault="00495766" w:rsidP="00495766">
      <w:pPr>
        <w:pStyle w:val="MSGENFONTSTYLENAMETEMPLATEROLEMSGENFONTSTYLENAMEBYROLETABLECAPTION0"/>
        <w:shd w:val="clear" w:color="auto" w:fill="auto"/>
        <w:spacing w:line="259" w:lineRule="exact"/>
        <w:jc w:val="both"/>
        <w:rPr>
          <w:color w:val="000000"/>
          <w:lang w:bidi="en-GB"/>
        </w:rPr>
      </w:pPr>
    </w:p>
    <w:p w14:paraId="26606716" w14:textId="77777777" w:rsidR="00495766" w:rsidRDefault="00495766" w:rsidP="00495766">
      <w:pPr>
        <w:pStyle w:val="MSGENFONTSTYLENAMETEMPLATEROLEMSGENFONTSTYLENAMEBYROLETABLECAPTION0"/>
        <w:shd w:val="clear" w:color="auto" w:fill="auto"/>
        <w:spacing w:line="259" w:lineRule="exact"/>
        <w:jc w:val="both"/>
        <w:rPr>
          <w:color w:val="000000"/>
          <w:lang w:bidi="en-GB"/>
        </w:rPr>
      </w:pPr>
    </w:p>
    <w:p w14:paraId="5B5F8092" w14:textId="77777777" w:rsidR="00495766" w:rsidRPr="006E4150" w:rsidRDefault="00495766" w:rsidP="00495766">
      <w:pPr>
        <w:pStyle w:val="MSGENFONTSTYLENAMETEMPLATEROLEMSGENFONTSTYLENAMEBYROLETABLECAPTION0"/>
        <w:shd w:val="clear" w:color="auto" w:fill="auto"/>
        <w:spacing w:line="259" w:lineRule="exact"/>
        <w:jc w:val="both"/>
        <w:rPr>
          <w:color w:val="000000"/>
          <w:lang w:bidi="en-GB"/>
        </w:rPr>
      </w:pPr>
      <w:r>
        <w:rPr>
          <w:color w:val="000000"/>
          <w:lang w:bidi="en-GB"/>
        </w:rPr>
        <w:t xml:space="preserve"> P</w:t>
      </w:r>
      <w:r w:rsidRPr="00B60987">
        <w:rPr>
          <w:color w:val="000000"/>
          <w:lang w:bidi="en-GB"/>
        </w:rPr>
        <w:t xml:space="preserve">lease send this </w:t>
      </w:r>
      <w:r>
        <w:rPr>
          <w:color w:val="000000"/>
          <w:lang w:bidi="en-GB"/>
        </w:rPr>
        <w:t>application</w:t>
      </w:r>
      <w:r w:rsidRPr="00B60987">
        <w:rPr>
          <w:color w:val="000000"/>
          <w:lang w:bidi="en-GB"/>
        </w:rPr>
        <w:t xml:space="preserve"> to the Secretary </w:t>
      </w:r>
      <w:r>
        <w:rPr>
          <w:color w:val="000000"/>
          <w:lang w:bidi="en-GB"/>
        </w:rPr>
        <w:t xml:space="preserve">by close of nominations as stated at top of </w:t>
      </w:r>
      <w:proofErr w:type="gramStart"/>
      <w:r>
        <w:rPr>
          <w:color w:val="000000"/>
          <w:lang w:bidi="en-GB"/>
        </w:rPr>
        <w:t>form</w:t>
      </w:r>
      <w:proofErr w:type="gramEnd"/>
    </w:p>
    <w:p w14:paraId="79D4491C" w14:textId="77777777" w:rsidR="00495766" w:rsidRDefault="00495766" w:rsidP="00495766">
      <w:pPr>
        <w:tabs>
          <w:tab w:val="left" w:pos="214"/>
        </w:tabs>
        <w:spacing w:line="240" w:lineRule="exact"/>
        <w:rPr>
          <w:color w:val="000000"/>
          <w:sz w:val="17"/>
          <w:szCs w:val="17"/>
          <w:lang w:bidi="en-GB"/>
        </w:rPr>
      </w:pPr>
    </w:p>
    <w:p w14:paraId="6005C2D6" w14:textId="77777777" w:rsidR="00495766" w:rsidRDefault="00495766" w:rsidP="00495766">
      <w:pPr>
        <w:tabs>
          <w:tab w:val="left" w:pos="214"/>
        </w:tabs>
        <w:spacing w:line="240" w:lineRule="exact"/>
        <w:rPr>
          <w:color w:val="000000"/>
          <w:sz w:val="17"/>
          <w:szCs w:val="17"/>
          <w:lang w:bidi="en-GB"/>
        </w:rPr>
      </w:pPr>
    </w:p>
    <w:tbl>
      <w:tblPr>
        <w:tblStyle w:val="TableGrid"/>
        <w:tblpPr w:leftFromText="180" w:rightFromText="180" w:vertAnchor="text" w:horzAnchor="margin" w:tblpY="21"/>
        <w:tblW w:w="10358" w:type="dxa"/>
        <w:tblLook w:val="04A0" w:firstRow="1" w:lastRow="0" w:firstColumn="1" w:lastColumn="0" w:noHBand="0" w:noVBand="1"/>
      </w:tblPr>
      <w:tblGrid>
        <w:gridCol w:w="1293"/>
        <w:gridCol w:w="3743"/>
        <w:gridCol w:w="1123"/>
        <w:gridCol w:w="4199"/>
      </w:tblGrid>
      <w:tr w:rsidR="00495766" w14:paraId="6A5D3183" w14:textId="77777777" w:rsidTr="00F964A4">
        <w:tc>
          <w:tcPr>
            <w:tcW w:w="1293" w:type="dxa"/>
            <w:vAlign w:val="center"/>
          </w:tcPr>
          <w:p w14:paraId="58107BC2" w14:textId="77777777" w:rsidR="00495766" w:rsidRDefault="00495766" w:rsidP="00F964A4">
            <w:pPr>
              <w:pStyle w:val="MSGENFONTSTYLENAMETEMPLATEROLENUMBERMSGENFONTSTYLENAMEBYROLETEXT50"/>
              <w:shd w:val="clear" w:color="auto" w:fill="auto"/>
              <w:spacing w:after="0"/>
              <w:ind w:right="500"/>
              <w:rPr>
                <w:sz w:val="17"/>
                <w:szCs w:val="17"/>
              </w:rPr>
            </w:pPr>
          </w:p>
          <w:p w14:paraId="0B68B086" w14:textId="77777777" w:rsidR="00495766" w:rsidRDefault="00495766" w:rsidP="00F964A4">
            <w:pPr>
              <w:pStyle w:val="MSGENFONTSTYLENAMETEMPLATEROLENUMBERMSGENFONTSTYLENAMEBYROLETEXT50"/>
              <w:shd w:val="clear" w:color="auto" w:fill="auto"/>
              <w:spacing w:after="337"/>
              <w:ind w:right="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Signed:</w:t>
            </w:r>
          </w:p>
        </w:tc>
        <w:tc>
          <w:tcPr>
            <w:tcW w:w="3743" w:type="dxa"/>
            <w:vAlign w:val="center"/>
          </w:tcPr>
          <w:p w14:paraId="4A48BF80" w14:textId="77777777" w:rsidR="00495766" w:rsidRDefault="00495766" w:rsidP="00F964A4">
            <w:pPr>
              <w:pStyle w:val="MSGENFONTSTYLENAMETEMPLATEROLENUMBERMSGENFONTSTYLENAMEBYROLETEXT50"/>
              <w:shd w:val="clear" w:color="auto" w:fill="auto"/>
              <w:spacing w:after="337"/>
              <w:ind w:right="500"/>
              <w:rPr>
                <w:sz w:val="17"/>
                <w:szCs w:val="17"/>
              </w:rPr>
            </w:pPr>
          </w:p>
        </w:tc>
        <w:tc>
          <w:tcPr>
            <w:tcW w:w="1123" w:type="dxa"/>
            <w:vAlign w:val="center"/>
          </w:tcPr>
          <w:p w14:paraId="63E75B87" w14:textId="77777777" w:rsidR="00495766" w:rsidRDefault="00495766" w:rsidP="00F964A4">
            <w:pPr>
              <w:pStyle w:val="MSGENFONTSTYLENAMETEMPLATEROLENUMBERMSGENFONTSTYLENAMEBYROLETEXT50"/>
              <w:shd w:val="clear" w:color="auto" w:fill="auto"/>
              <w:spacing w:after="0"/>
              <w:ind w:right="500"/>
              <w:rPr>
                <w:sz w:val="17"/>
                <w:szCs w:val="17"/>
              </w:rPr>
            </w:pPr>
          </w:p>
          <w:p w14:paraId="3DAF3591" w14:textId="77777777" w:rsidR="00495766" w:rsidRDefault="00495766" w:rsidP="00F964A4">
            <w:pPr>
              <w:pStyle w:val="MSGENFONTSTYLENAMETEMPLATEROLENUMBERMSGENFONTSTYLENAMEBYROLETEXT50"/>
              <w:shd w:val="clear" w:color="auto" w:fill="auto"/>
              <w:spacing w:after="337"/>
              <w:ind w:right="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Date:</w:t>
            </w:r>
          </w:p>
        </w:tc>
        <w:tc>
          <w:tcPr>
            <w:tcW w:w="4199" w:type="dxa"/>
            <w:vAlign w:val="center"/>
          </w:tcPr>
          <w:p w14:paraId="05A6C842" w14:textId="77777777" w:rsidR="00495766" w:rsidRDefault="00495766" w:rsidP="00F964A4">
            <w:pPr>
              <w:pStyle w:val="MSGENFONTSTYLENAMETEMPLATEROLENUMBERMSGENFONTSTYLENAMEBYROLETEXT50"/>
              <w:shd w:val="clear" w:color="auto" w:fill="auto"/>
              <w:spacing w:after="337"/>
              <w:ind w:right="500"/>
              <w:rPr>
                <w:sz w:val="17"/>
                <w:szCs w:val="17"/>
              </w:rPr>
            </w:pPr>
          </w:p>
        </w:tc>
      </w:tr>
    </w:tbl>
    <w:p w14:paraId="14416EDF" w14:textId="77777777" w:rsidR="00495766" w:rsidRDefault="00495766" w:rsidP="00495766">
      <w:pPr>
        <w:tabs>
          <w:tab w:val="left" w:pos="214"/>
        </w:tabs>
        <w:spacing w:line="240" w:lineRule="exact"/>
        <w:rPr>
          <w:color w:val="000000"/>
          <w:sz w:val="17"/>
          <w:szCs w:val="17"/>
          <w:lang w:bidi="en-GB"/>
        </w:rPr>
      </w:pPr>
    </w:p>
    <w:p w14:paraId="2D47134A" w14:textId="77777777" w:rsidR="00495766" w:rsidRDefault="00495766" w:rsidP="00495766">
      <w:pPr>
        <w:tabs>
          <w:tab w:val="left" w:pos="214"/>
        </w:tabs>
        <w:spacing w:line="240" w:lineRule="exact"/>
        <w:rPr>
          <w:color w:val="000000"/>
          <w:sz w:val="17"/>
          <w:szCs w:val="17"/>
          <w:lang w:bidi="en-GB"/>
        </w:rPr>
      </w:pPr>
    </w:p>
    <w:p w14:paraId="1ABBD327" w14:textId="77777777" w:rsidR="00495766" w:rsidRDefault="00495766" w:rsidP="00495766">
      <w:pPr>
        <w:tabs>
          <w:tab w:val="left" w:pos="214"/>
        </w:tabs>
        <w:spacing w:line="240" w:lineRule="exact"/>
        <w:rPr>
          <w:color w:val="000000"/>
          <w:sz w:val="17"/>
          <w:szCs w:val="17"/>
          <w:lang w:bidi="en-GB"/>
        </w:rPr>
      </w:pPr>
    </w:p>
    <w:p w14:paraId="32A04DC5" w14:textId="77777777" w:rsidR="00495766" w:rsidRDefault="00495766" w:rsidP="00495766">
      <w:pPr>
        <w:tabs>
          <w:tab w:val="left" w:pos="214"/>
        </w:tabs>
        <w:spacing w:line="240" w:lineRule="exact"/>
        <w:rPr>
          <w:color w:val="000000"/>
          <w:sz w:val="17"/>
          <w:szCs w:val="17"/>
          <w:lang w:bidi="en-GB"/>
        </w:rPr>
      </w:pPr>
    </w:p>
    <w:p w14:paraId="4AD446CC" w14:textId="77777777" w:rsidR="00495766" w:rsidRDefault="00495766" w:rsidP="00495766">
      <w:pPr>
        <w:tabs>
          <w:tab w:val="left" w:pos="214"/>
        </w:tabs>
        <w:spacing w:line="240" w:lineRule="exact"/>
        <w:rPr>
          <w:color w:val="000000"/>
          <w:sz w:val="17"/>
          <w:szCs w:val="17"/>
          <w:lang w:bidi="en-GB"/>
        </w:rPr>
      </w:pPr>
      <w:r>
        <w:rPr>
          <w:color w:val="000000"/>
          <w:sz w:val="17"/>
          <w:szCs w:val="17"/>
          <w:lang w:bidi="en-GB"/>
        </w:rPr>
        <w:t>1 in</w:t>
      </w:r>
      <w:r w:rsidRPr="00D750E9">
        <w:rPr>
          <w:color w:val="000000"/>
          <w:sz w:val="17"/>
          <w:szCs w:val="17"/>
          <w:lang w:bidi="en-GB"/>
        </w:rPr>
        <w:t xml:space="preserve"> the modern era it is difficult to be an effective captain, and certainly to command respect in your team, unless you have clearly perform</w:t>
      </w:r>
      <w:r>
        <w:rPr>
          <w:color w:val="000000"/>
          <w:sz w:val="17"/>
          <w:szCs w:val="17"/>
          <w:lang w:bidi="en-GB"/>
        </w:rPr>
        <w:t xml:space="preserve">ed </w:t>
      </w:r>
      <w:r w:rsidRPr="00D750E9">
        <w:rPr>
          <w:color w:val="000000"/>
          <w:sz w:val="17"/>
          <w:szCs w:val="17"/>
          <w:lang w:bidi="en-GB"/>
        </w:rPr>
        <w:t>at a high level, either shooting and/or coaching. Obviously, the bar for 'high level' will vary with the seniority of the captaincy under consideration. Please include details of individual</w:t>
      </w:r>
      <w:r>
        <w:rPr>
          <w:color w:val="000000"/>
          <w:sz w:val="17"/>
          <w:szCs w:val="17"/>
          <w:lang w:bidi="en-GB"/>
        </w:rPr>
        <w:t xml:space="preserve"> and/</w:t>
      </w:r>
      <w:r w:rsidRPr="00D750E9">
        <w:rPr>
          <w:color w:val="000000"/>
          <w:sz w:val="17"/>
          <w:szCs w:val="17"/>
          <w:lang w:bidi="en-GB"/>
        </w:rPr>
        <w:t xml:space="preserve"> or team </w:t>
      </w:r>
      <w:r>
        <w:rPr>
          <w:color w:val="000000"/>
          <w:sz w:val="17"/>
          <w:szCs w:val="17"/>
          <w:lang w:bidi="en-GB"/>
        </w:rPr>
        <w:t>achievements, past and present,</w:t>
      </w:r>
      <w:r w:rsidRPr="00D750E9">
        <w:rPr>
          <w:color w:val="000000"/>
          <w:sz w:val="17"/>
          <w:szCs w:val="17"/>
          <w:lang w:bidi="en-GB"/>
        </w:rPr>
        <w:t xml:space="preserve"> that demonstrate your </w:t>
      </w:r>
      <w:r>
        <w:rPr>
          <w:color w:val="000000"/>
          <w:sz w:val="17"/>
          <w:szCs w:val="17"/>
          <w:lang w:bidi="en-GB"/>
        </w:rPr>
        <w:t>abilities.</w:t>
      </w:r>
    </w:p>
    <w:p w14:paraId="52E9827C" w14:textId="77777777" w:rsidR="00495766" w:rsidRPr="00BF69FE" w:rsidRDefault="00495766" w:rsidP="00F5069D">
      <w:pPr>
        <w:rPr>
          <w:sz w:val="24"/>
          <w:szCs w:val="24"/>
        </w:rPr>
      </w:pPr>
    </w:p>
    <w:sectPr w:rsidR="00495766" w:rsidRPr="00BF69FE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851" w:right="1134" w:bottom="680" w:left="1134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0E300" w14:textId="77777777" w:rsidR="004B1A51" w:rsidRDefault="004B1A51">
      <w:r>
        <w:separator/>
      </w:r>
    </w:p>
  </w:endnote>
  <w:endnote w:type="continuationSeparator" w:id="0">
    <w:p w14:paraId="034C9762" w14:textId="77777777" w:rsidR="004B1A51" w:rsidRDefault="004B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3EFF" w:usb1="D200FDFF" w:usb2="00000029" w:usb3="00000000" w:csb0="8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loisterBlack BT">
    <w:altName w:val="Old English Text MT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A5C1" w14:textId="77777777" w:rsidR="00733DF4" w:rsidRDefault="00733DF4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646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\*Arabic </w:instrText>
    </w:r>
    <w:r>
      <w:rPr>
        <w:rStyle w:val="PageNumber"/>
      </w:rPr>
      <w:fldChar w:fldCharType="separate"/>
    </w:r>
    <w:r w:rsidR="0079330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4F3B" w14:textId="77777777" w:rsidR="00733DF4" w:rsidRDefault="00733DF4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5C7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\*Arabic </w:instrText>
    </w:r>
    <w:r>
      <w:rPr>
        <w:rStyle w:val="PageNumber"/>
      </w:rPr>
      <w:fldChar w:fldCharType="separate"/>
    </w:r>
    <w:r w:rsidR="00835C7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C715" w14:textId="77777777" w:rsidR="004B1A51" w:rsidRDefault="004B1A51">
      <w:r>
        <w:separator/>
      </w:r>
    </w:p>
  </w:footnote>
  <w:footnote w:type="continuationSeparator" w:id="0">
    <w:p w14:paraId="33F2E31C" w14:textId="77777777" w:rsidR="004B1A51" w:rsidRDefault="004B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97"/>
      <w:gridCol w:w="4239"/>
      <w:gridCol w:w="2551"/>
    </w:tblGrid>
    <w:tr w:rsidR="00733DF4" w14:paraId="72ADFF13" w14:textId="77777777">
      <w:trPr>
        <w:cantSplit/>
      </w:trPr>
      <w:tc>
        <w:tcPr>
          <w:tcW w:w="9587" w:type="dxa"/>
          <w:gridSpan w:val="3"/>
        </w:tcPr>
        <w:p w14:paraId="5FDE6AA4" w14:textId="77777777" w:rsidR="00733DF4" w:rsidRDefault="00733DF4">
          <w:pPr>
            <w:pStyle w:val="Title"/>
            <w:snapToGrid w:val="0"/>
            <w:spacing w:before="0" w:after="0"/>
          </w:pPr>
          <w:r>
            <w:t>English Twenty Club</w:t>
          </w:r>
        </w:p>
      </w:tc>
    </w:tr>
    <w:tr w:rsidR="00733DF4" w14:paraId="3E1F1011" w14:textId="77777777">
      <w:trPr>
        <w:cantSplit/>
      </w:trPr>
      <w:tc>
        <w:tcPr>
          <w:tcW w:w="2797" w:type="dxa"/>
        </w:tcPr>
        <w:p w14:paraId="181F7284" w14:textId="77777777" w:rsidR="00733DF4" w:rsidRDefault="00733DF4">
          <w:pPr>
            <w:snapToGrid w:val="0"/>
          </w:pPr>
        </w:p>
      </w:tc>
      <w:tc>
        <w:tcPr>
          <w:tcW w:w="4239" w:type="dxa"/>
        </w:tcPr>
        <w:p w14:paraId="0978FA1D" w14:textId="77777777" w:rsidR="00733DF4" w:rsidRDefault="00F96466">
          <w:pPr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2F139C48" wp14:editId="1E5F4B34">
                <wp:extent cx="295275" cy="419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011FDAF1" w14:textId="77777777" w:rsidR="00733DF4" w:rsidRDefault="00733DF4">
          <w:pPr>
            <w:snapToGrid w:val="0"/>
          </w:pPr>
        </w:p>
      </w:tc>
    </w:tr>
    <w:tr w:rsidR="00733DF4" w14:paraId="5A7F1CCF" w14:textId="77777777">
      <w:trPr>
        <w:cantSplit/>
      </w:trPr>
      <w:tc>
        <w:tcPr>
          <w:tcW w:w="9587" w:type="dxa"/>
          <w:gridSpan w:val="3"/>
        </w:tcPr>
        <w:p w14:paraId="48B81EB7" w14:textId="77777777" w:rsidR="00733DF4" w:rsidRDefault="00733DF4">
          <w:pPr>
            <w:snapToGrid w:val="0"/>
            <w:jc w:val="center"/>
          </w:pPr>
        </w:p>
      </w:tc>
    </w:tr>
  </w:tbl>
  <w:p w14:paraId="5981123B" w14:textId="77777777" w:rsidR="00733DF4" w:rsidRDefault="00733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pStyle w:val="Agendaitem"/>
      <w:lvlText w:val="%1"/>
      <w:lvlJc w:val="left"/>
      <w:pPr>
        <w:tabs>
          <w:tab w:val="num" w:pos="284"/>
        </w:tabs>
        <w:ind w:left="284" w:hanging="2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bullet"/>
      <w:lvlText w:val=""/>
      <w:lvlJc w:val="left"/>
      <w:pPr>
        <w:tabs>
          <w:tab w:val="num" w:pos="567"/>
        </w:tabs>
        <w:ind w:left="567" w:hanging="283"/>
      </w:pPr>
      <w:rPr>
        <w:rFonts w:ascii="Wingdings" w:hAnsi="Wingdings"/>
        <w:sz w:val="18"/>
      </w:rPr>
    </w:lvl>
  </w:abstractNum>
  <w:abstractNum w:abstractNumId="5" w15:restartNumberingAfterBreak="0">
    <w:nsid w:val="00000006"/>
    <w:multiLevelType w:val="multilevel"/>
    <w:tmpl w:val="B114B888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DB331E"/>
    <w:multiLevelType w:val="hybridMultilevel"/>
    <w:tmpl w:val="AE8A83F6"/>
    <w:lvl w:ilvl="0" w:tplc="99467764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81797"/>
    <w:multiLevelType w:val="hybridMultilevel"/>
    <w:tmpl w:val="50845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DE7ED7"/>
    <w:multiLevelType w:val="hybridMultilevel"/>
    <w:tmpl w:val="BD6201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72335"/>
    <w:multiLevelType w:val="multilevel"/>
    <w:tmpl w:val="15FCD000"/>
    <w:lvl w:ilvl="0">
      <w:start w:val="1"/>
      <w:numFmt w:val="lowerLetter"/>
      <w:pStyle w:val="alphalist"/>
      <w:lvlText w:val="(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5730763"/>
    <w:multiLevelType w:val="hybridMultilevel"/>
    <w:tmpl w:val="E1229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94165"/>
    <w:multiLevelType w:val="hybridMultilevel"/>
    <w:tmpl w:val="24763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64117"/>
    <w:multiLevelType w:val="hybridMultilevel"/>
    <w:tmpl w:val="B62C5C2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1F954AD"/>
    <w:multiLevelType w:val="hybridMultilevel"/>
    <w:tmpl w:val="87A8DCE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E4472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6F56A3"/>
    <w:multiLevelType w:val="singleLevel"/>
    <w:tmpl w:val="964E98C4"/>
    <w:lvl w:ilvl="0">
      <w:start w:val="1"/>
      <w:numFmt w:val="decimalZero"/>
      <w:pStyle w:val="Action"/>
      <w:lvlText w:val="Action 11_%1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</w:rPr>
    </w:lvl>
  </w:abstractNum>
  <w:abstractNum w:abstractNumId="16" w15:restartNumberingAfterBreak="0">
    <w:nsid w:val="58382C52"/>
    <w:multiLevelType w:val="multilevel"/>
    <w:tmpl w:val="150CDB38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59"/>
        </w:tabs>
        <w:ind w:left="215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9"/>
        </w:tabs>
        <w:ind w:left="287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39"/>
        </w:tabs>
        <w:ind w:left="323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99"/>
        </w:tabs>
        <w:ind w:left="3599" w:hanging="360"/>
      </w:pPr>
      <w:rPr>
        <w:rFonts w:hint="default"/>
      </w:rPr>
    </w:lvl>
  </w:abstractNum>
  <w:abstractNum w:abstractNumId="17" w15:restartNumberingAfterBreak="0">
    <w:nsid w:val="5D694667"/>
    <w:multiLevelType w:val="hybridMultilevel"/>
    <w:tmpl w:val="2CEE1094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FE52D52"/>
    <w:multiLevelType w:val="hybridMultilevel"/>
    <w:tmpl w:val="E2F8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6085A"/>
    <w:multiLevelType w:val="hybridMultilevel"/>
    <w:tmpl w:val="2B1AF168"/>
    <w:lvl w:ilvl="0" w:tplc="0C6287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341FE"/>
    <w:multiLevelType w:val="hybridMultilevel"/>
    <w:tmpl w:val="C2A49C2C"/>
    <w:lvl w:ilvl="0" w:tplc="9DA40A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B8B79F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CFA73C1"/>
    <w:multiLevelType w:val="hybridMultilevel"/>
    <w:tmpl w:val="20723D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31C8C"/>
    <w:multiLevelType w:val="hybridMultilevel"/>
    <w:tmpl w:val="DAB4A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5E4742"/>
    <w:multiLevelType w:val="multilevel"/>
    <w:tmpl w:val="7ABC205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 w16cid:durableId="1247807900">
    <w:abstractNumId w:val="0"/>
  </w:num>
  <w:num w:numId="2" w16cid:durableId="1474105052">
    <w:abstractNumId w:val="1"/>
  </w:num>
  <w:num w:numId="3" w16cid:durableId="99882080">
    <w:abstractNumId w:val="2"/>
  </w:num>
  <w:num w:numId="4" w16cid:durableId="1743529074">
    <w:abstractNumId w:val="3"/>
  </w:num>
  <w:num w:numId="5" w16cid:durableId="233399699">
    <w:abstractNumId w:val="4"/>
  </w:num>
  <w:num w:numId="6" w16cid:durableId="1770812862">
    <w:abstractNumId w:val="5"/>
  </w:num>
  <w:num w:numId="7" w16cid:durableId="2070422437">
    <w:abstractNumId w:val="15"/>
  </w:num>
  <w:num w:numId="8" w16cid:durableId="709961389">
    <w:abstractNumId w:val="5"/>
  </w:num>
  <w:num w:numId="9" w16cid:durableId="73942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6778317">
    <w:abstractNumId w:val="2"/>
  </w:num>
  <w:num w:numId="11" w16cid:durableId="362944458">
    <w:abstractNumId w:val="2"/>
  </w:num>
  <w:num w:numId="12" w16cid:durableId="1083650982">
    <w:abstractNumId w:val="2"/>
  </w:num>
  <w:num w:numId="13" w16cid:durableId="1086727772">
    <w:abstractNumId w:val="11"/>
  </w:num>
  <w:num w:numId="14" w16cid:durableId="1158689851">
    <w:abstractNumId w:val="2"/>
  </w:num>
  <w:num w:numId="15" w16cid:durableId="1135411941">
    <w:abstractNumId w:val="13"/>
  </w:num>
  <w:num w:numId="16" w16cid:durableId="1741058791">
    <w:abstractNumId w:val="12"/>
  </w:num>
  <w:num w:numId="17" w16cid:durableId="728650802">
    <w:abstractNumId w:val="17"/>
  </w:num>
  <w:num w:numId="18" w16cid:durableId="1009453948">
    <w:abstractNumId w:val="5"/>
  </w:num>
  <w:num w:numId="19" w16cid:durableId="1471362188">
    <w:abstractNumId w:val="18"/>
  </w:num>
  <w:num w:numId="20" w16cid:durableId="36584666">
    <w:abstractNumId w:val="7"/>
  </w:num>
  <w:num w:numId="21" w16cid:durableId="859316219">
    <w:abstractNumId w:val="5"/>
  </w:num>
  <w:num w:numId="22" w16cid:durableId="1265575633">
    <w:abstractNumId w:val="23"/>
  </w:num>
  <w:num w:numId="23" w16cid:durableId="1149859979">
    <w:abstractNumId w:val="10"/>
  </w:num>
  <w:num w:numId="24" w16cid:durableId="1687825633">
    <w:abstractNumId w:val="2"/>
  </w:num>
  <w:num w:numId="25" w16cid:durableId="228422905">
    <w:abstractNumId w:val="2"/>
  </w:num>
  <w:num w:numId="26" w16cid:durableId="776677150">
    <w:abstractNumId w:val="5"/>
  </w:num>
  <w:num w:numId="27" w16cid:durableId="926499855">
    <w:abstractNumId w:val="9"/>
  </w:num>
  <w:num w:numId="28" w16cid:durableId="803960230">
    <w:abstractNumId w:val="16"/>
  </w:num>
  <w:num w:numId="29" w16cid:durableId="1330791031">
    <w:abstractNumId w:val="9"/>
  </w:num>
  <w:num w:numId="30" w16cid:durableId="2035182354">
    <w:abstractNumId w:val="9"/>
  </w:num>
  <w:num w:numId="31" w16cid:durableId="1492673838">
    <w:abstractNumId w:val="8"/>
  </w:num>
  <w:num w:numId="32" w16cid:durableId="1101417982">
    <w:abstractNumId w:val="14"/>
  </w:num>
  <w:num w:numId="33" w16cid:durableId="1918401483">
    <w:abstractNumId w:val="21"/>
  </w:num>
  <w:num w:numId="34" w16cid:durableId="1896350970">
    <w:abstractNumId w:val="24"/>
  </w:num>
  <w:num w:numId="35" w16cid:durableId="155582549">
    <w:abstractNumId w:val="22"/>
  </w:num>
  <w:num w:numId="36" w16cid:durableId="1299382357">
    <w:abstractNumId w:val="2"/>
  </w:num>
  <w:num w:numId="37" w16cid:durableId="1069036999">
    <w:abstractNumId w:val="2"/>
  </w:num>
  <w:num w:numId="38" w16cid:durableId="1963270385">
    <w:abstractNumId w:val="2"/>
  </w:num>
  <w:num w:numId="39" w16cid:durableId="1706060696">
    <w:abstractNumId w:val="9"/>
  </w:num>
  <w:num w:numId="40" w16cid:durableId="583730463">
    <w:abstractNumId w:val="2"/>
  </w:num>
  <w:num w:numId="41" w16cid:durableId="766341398">
    <w:abstractNumId w:val="19"/>
  </w:num>
  <w:num w:numId="42" w16cid:durableId="393743617">
    <w:abstractNumId w:val="2"/>
  </w:num>
  <w:num w:numId="43" w16cid:durableId="272052740">
    <w:abstractNumId w:val="2"/>
  </w:num>
  <w:num w:numId="44" w16cid:durableId="689181452">
    <w:abstractNumId w:val="20"/>
  </w:num>
  <w:num w:numId="45" w16cid:durableId="1823234206">
    <w:abstractNumId w:val="2"/>
  </w:num>
  <w:num w:numId="46" w16cid:durableId="1815021692">
    <w:abstractNumId w:val="2"/>
  </w:num>
  <w:num w:numId="47" w16cid:durableId="1623925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3C3"/>
    <w:rsid w:val="0001791C"/>
    <w:rsid w:val="00030A61"/>
    <w:rsid w:val="000346D3"/>
    <w:rsid w:val="00040365"/>
    <w:rsid w:val="00041F13"/>
    <w:rsid w:val="00071D78"/>
    <w:rsid w:val="0008112D"/>
    <w:rsid w:val="00094090"/>
    <w:rsid w:val="000942DB"/>
    <w:rsid w:val="000B0849"/>
    <w:rsid w:val="000B186B"/>
    <w:rsid w:val="000C44F6"/>
    <w:rsid w:val="000D2942"/>
    <w:rsid w:val="000F1C0C"/>
    <w:rsid w:val="000F5BB9"/>
    <w:rsid w:val="00110AF2"/>
    <w:rsid w:val="00125710"/>
    <w:rsid w:val="00125CC3"/>
    <w:rsid w:val="0013177B"/>
    <w:rsid w:val="00143400"/>
    <w:rsid w:val="001439E6"/>
    <w:rsid w:val="00146487"/>
    <w:rsid w:val="00154490"/>
    <w:rsid w:val="00156517"/>
    <w:rsid w:val="00173A33"/>
    <w:rsid w:val="00184536"/>
    <w:rsid w:val="00197086"/>
    <w:rsid w:val="001970E5"/>
    <w:rsid w:val="001B090F"/>
    <w:rsid w:val="001D1CA5"/>
    <w:rsid w:val="001E47FD"/>
    <w:rsid w:val="002028BB"/>
    <w:rsid w:val="002159F6"/>
    <w:rsid w:val="00232C2F"/>
    <w:rsid w:val="00233857"/>
    <w:rsid w:val="0024566C"/>
    <w:rsid w:val="00251D3C"/>
    <w:rsid w:val="00251DA1"/>
    <w:rsid w:val="0028469D"/>
    <w:rsid w:val="002923DD"/>
    <w:rsid w:val="002A0D4A"/>
    <w:rsid w:val="002A39AF"/>
    <w:rsid w:val="002A4147"/>
    <w:rsid w:val="002A5FCC"/>
    <w:rsid w:val="002B2921"/>
    <w:rsid w:val="002F634F"/>
    <w:rsid w:val="002F6D4F"/>
    <w:rsid w:val="0033259F"/>
    <w:rsid w:val="00341CAF"/>
    <w:rsid w:val="00355EAE"/>
    <w:rsid w:val="00374682"/>
    <w:rsid w:val="00385F3C"/>
    <w:rsid w:val="0038708C"/>
    <w:rsid w:val="0039646C"/>
    <w:rsid w:val="003964A1"/>
    <w:rsid w:val="003A0587"/>
    <w:rsid w:val="003D3C8A"/>
    <w:rsid w:val="003D65FA"/>
    <w:rsid w:val="003E3890"/>
    <w:rsid w:val="003E53C3"/>
    <w:rsid w:val="003F3EEA"/>
    <w:rsid w:val="003F7238"/>
    <w:rsid w:val="004140BA"/>
    <w:rsid w:val="004219A5"/>
    <w:rsid w:val="00437A89"/>
    <w:rsid w:val="00457D1B"/>
    <w:rsid w:val="00460BEE"/>
    <w:rsid w:val="00470D21"/>
    <w:rsid w:val="00495766"/>
    <w:rsid w:val="004B1A51"/>
    <w:rsid w:val="004B6456"/>
    <w:rsid w:val="004C1085"/>
    <w:rsid w:val="004F0814"/>
    <w:rsid w:val="004F1BF1"/>
    <w:rsid w:val="0051715C"/>
    <w:rsid w:val="00534199"/>
    <w:rsid w:val="005375C5"/>
    <w:rsid w:val="00547BAB"/>
    <w:rsid w:val="00555AA4"/>
    <w:rsid w:val="00557B71"/>
    <w:rsid w:val="005E184F"/>
    <w:rsid w:val="005F0D68"/>
    <w:rsid w:val="00603548"/>
    <w:rsid w:val="0061077B"/>
    <w:rsid w:val="00613680"/>
    <w:rsid w:val="00631B5D"/>
    <w:rsid w:val="0065499C"/>
    <w:rsid w:val="0066743F"/>
    <w:rsid w:val="0067108E"/>
    <w:rsid w:val="006750DD"/>
    <w:rsid w:val="00677A42"/>
    <w:rsid w:val="00686C58"/>
    <w:rsid w:val="0068755D"/>
    <w:rsid w:val="006945DF"/>
    <w:rsid w:val="006D28D5"/>
    <w:rsid w:val="006D778C"/>
    <w:rsid w:val="006E2C29"/>
    <w:rsid w:val="006F654F"/>
    <w:rsid w:val="0070298C"/>
    <w:rsid w:val="007040DE"/>
    <w:rsid w:val="0070508B"/>
    <w:rsid w:val="00713050"/>
    <w:rsid w:val="00722655"/>
    <w:rsid w:val="00725C06"/>
    <w:rsid w:val="0073090E"/>
    <w:rsid w:val="00733DF4"/>
    <w:rsid w:val="00736AB2"/>
    <w:rsid w:val="0076681A"/>
    <w:rsid w:val="0077303A"/>
    <w:rsid w:val="00787A23"/>
    <w:rsid w:val="00793309"/>
    <w:rsid w:val="007B73C4"/>
    <w:rsid w:val="007C0825"/>
    <w:rsid w:val="007C7AF8"/>
    <w:rsid w:val="007D3063"/>
    <w:rsid w:val="007F044A"/>
    <w:rsid w:val="008026ED"/>
    <w:rsid w:val="0080360C"/>
    <w:rsid w:val="008069F8"/>
    <w:rsid w:val="008075E7"/>
    <w:rsid w:val="00823811"/>
    <w:rsid w:val="00825181"/>
    <w:rsid w:val="008251FC"/>
    <w:rsid w:val="00835C7C"/>
    <w:rsid w:val="00843A5A"/>
    <w:rsid w:val="0084498B"/>
    <w:rsid w:val="00846F93"/>
    <w:rsid w:val="00847E41"/>
    <w:rsid w:val="008556A8"/>
    <w:rsid w:val="008738CD"/>
    <w:rsid w:val="0088786D"/>
    <w:rsid w:val="008A0EEA"/>
    <w:rsid w:val="009014A3"/>
    <w:rsid w:val="00906E9A"/>
    <w:rsid w:val="00915764"/>
    <w:rsid w:val="0092705C"/>
    <w:rsid w:val="009567C5"/>
    <w:rsid w:val="00957439"/>
    <w:rsid w:val="009578FA"/>
    <w:rsid w:val="0098354D"/>
    <w:rsid w:val="009A0F15"/>
    <w:rsid w:val="009A1A7D"/>
    <w:rsid w:val="009A2EA0"/>
    <w:rsid w:val="009A6BCA"/>
    <w:rsid w:val="009B0FDA"/>
    <w:rsid w:val="009B3F01"/>
    <w:rsid w:val="009D0230"/>
    <w:rsid w:val="009D08CE"/>
    <w:rsid w:val="009F5FD6"/>
    <w:rsid w:val="00A05832"/>
    <w:rsid w:val="00A1751C"/>
    <w:rsid w:val="00A24F84"/>
    <w:rsid w:val="00A342A8"/>
    <w:rsid w:val="00A643FF"/>
    <w:rsid w:val="00A65660"/>
    <w:rsid w:val="00A823F0"/>
    <w:rsid w:val="00A86881"/>
    <w:rsid w:val="00A96215"/>
    <w:rsid w:val="00AA3058"/>
    <w:rsid w:val="00AB276E"/>
    <w:rsid w:val="00AC2348"/>
    <w:rsid w:val="00AC2FA7"/>
    <w:rsid w:val="00AD217E"/>
    <w:rsid w:val="00AE7C62"/>
    <w:rsid w:val="00AF7350"/>
    <w:rsid w:val="00B0134C"/>
    <w:rsid w:val="00B12666"/>
    <w:rsid w:val="00B46064"/>
    <w:rsid w:val="00B800C5"/>
    <w:rsid w:val="00B90C70"/>
    <w:rsid w:val="00B919E1"/>
    <w:rsid w:val="00B95DA2"/>
    <w:rsid w:val="00BA489A"/>
    <w:rsid w:val="00BA54A6"/>
    <w:rsid w:val="00BE2A26"/>
    <w:rsid w:val="00BF69FE"/>
    <w:rsid w:val="00C038CA"/>
    <w:rsid w:val="00C307B6"/>
    <w:rsid w:val="00C419D3"/>
    <w:rsid w:val="00C437F5"/>
    <w:rsid w:val="00C80395"/>
    <w:rsid w:val="00C83BA6"/>
    <w:rsid w:val="00C848B0"/>
    <w:rsid w:val="00C911EF"/>
    <w:rsid w:val="00CB4691"/>
    <w:rsid w:val="00CC7692"/>
    <w:rsid w:val="00CD0B57"/>
    <w:rsid w:val="00CD6688"/>
    <w:rsid w:val="00CD76FC"/>
    <w:rsid w:val="00CE1C61"/>
    <w:rsid w:val="00CF0417"/>
    <w:rsid w:val="00CF1A11"/>
    <w:rsid w:val="00CF4153"/>
    <w:rsid w:val="00D07888"/>
    <w:rsid w:val="00D134CB"/>
    <w:rsid w:val="00D15382"/>
    <w:rsid w:val="00D268B3"/>
    <w:rsid w:val="00D40829"/>
    <w:rsid w:val="00D4350D"/>
    <w:rsid w:val="00D82FAF"/>
    <w:rsid w:val="00D83228"/>
    <w:rsid w:val="00DA016C"/>
    <w:rsid w:val="00DB1621"/>
    <w:rsid w:val="00DB233B"/>
    <w:rsid w:val="00DC012A"/>
    <w:rsid w:val="00DC21A9"/>
    <w:rsid w:val="00DD66E9"/>
    <w:rsid w:val="00DE4004"/>
    <w:rsid w:val="00DF1B62"/>
    <w:rsid w:val="00DF345F"/>
    <w:rsid w:val="00E27026"/>
    <w:rsid w:val="00E2711F"/>
    <w:rsid w:val="00E4435A"/>
    <w:rsid w:val="00E44CC4"/>
    <w:rsid w:val="00E53ED9"/>
    <w:rsid w:val="00E55576"/>
    <w:rsid w:val="00E558F9"/>
    <w:rsid w:val="00E619AF"/>
    <w:rsid w:val="00EC1E44"/>
    <w:rsid w:val="00EC6C45"/>
    <w:rsid w:val="00ED60AB"/>
    <w:rsid w:val="00F24D36"/>
    <w:rsid w:val="00F5069D"/>
    <w:rsid w:val="00F5687E"/>
    <w:rsid w:val="00F73269"/>
    <w:rsid w:val="00F96466"/>
    <w:rsid w:val="00FA4486"/>
    <w:rsid w:val="00FB0FEA"/>
    <w:rsid w:val="00FB71DB"/>
    <w:rsid w:val="00FC54AD"/>
    <w:rsid w:val="00FD3558"/>
    <w:rsid w:val="00FD643E"/>
    <w:rsid w:val="00FF7EB9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02617"/>
  <w15:chartTrackingRefBased/>
  <w15:docId w15:val="{BAA38A48-EF9E-402D-A95D-A2475A8C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Heading1"/>
    <w:next w:val="BodyText"/>
    <w:qFormat/>
    <w:pPr>
      <w:numPr>
        <w:ilvl w:val="1"/>
      </w:numPr>
      <w:spacing w:before="120"/>
      <w:outlineLvl w:val="1"/>
    </w:pPr>
    <w:rPr>
      <w:sz w:val="20"/>
    </w:rPr>
  </w:style>
  <w:style w:type="paragraph" w:styleId="Heading3">
    <w:name w:val="heading 3"/>
    <w:basedOn w:val="Heading2"/>
    <w:next w:val="BodyText"/>
    <w:qFormat/>
    <w:pPr>
      <w:numPr>
        <w:ilvl w:val="2"/>
      </w:numPr>
      <w:spacing w:before="60"/>
      <w:jc w:val="left"/>
      <w:outlineLvl w:val="2"/>
    </w:pPr>
  </w:style>
  <w:style w:type="paragraph" w:styleId="Heading4">
    <w:name w:val="heading 4"/>
    <w:basedOn w:val="Heading3"/>
    <w:next w:val="BodyText"/>
    <w:qFormat/>
    <w:pPr>
      <w:numPr>
        <w:ilvl w:val="3"/>
      </w:numPr>
      <w:spacing w:before="40"/>
      <w:ind w:left="284"/>
      <w:outlineLvl w:val="3"/>
    </w:p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Heading7">
    <w:name w:val="heading 7"/>
    <w:basedOn w:val="Heading"/>
    <w:next w:val="Body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Heading8">
    <w:name w:val="heading 8"/>
    <w:basedOn w:val="Heading"/>
    <w:next w:val="Body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Body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Wingdings" w:hAnsi="Wingdings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469D"/>
    <w:pPr>
      <w:widowControl/>
      <w:suppressAutoHyphens w:val="0"/>
      <w:autoSpaceDE/>
    </w:pPr>
    <w:rPr>
      <w:rFonts w:ascii="Calibri" w:eastAsia="Calibri" w:hAnsi="Calibri"/>
      <w:sz w:val="22"/>
      <w:szCs w:val="21"/>
      <w:lang w:eastAsia="en-US"/>
    </w:rPr>
  </w:style>
  <w:style w:type="character" w:customStyle="1" w:styleId="WW-Absatz-Standardschriftart">
    <w:name w:val="WW-Absatz-Standardschriftart"/>
  </w:style>
  <w:style w:type="character" w:customStyle="1" w:styleId="WW8Num7z0">
    <w:name w:val="WW8Num7z0"/>
    <w:rPr>
      <w:rFonts w:ascii="Wingdings" w:hAnsi="Wingdings"/>
      <w:sz w:val="20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Wingdings" w:hAnsi="Wingdings"/>
      <w:sz w:val="20"/>
    </w:rPr>
  </w:style>
  <w:style w:type="character" w:customStyle="1" w:styleId="WW8Num6z0">
    <w:name w:val="WW8Num6z0"/>
    <w:rPr>
      <w:rFonts w:ascii="Arial" w:hAnsi="Arial"/>
      <w:b/>
      <w:i/>
      <w:sz w:val="22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1">
    <w:name w:val="WW8Num5z1"/>
    <w:rPr>
      <w:rFonts w:ascii="Wingdings 2" w:hAnsi="Wingdings 2" w:cs="DejaVu Sans"/>
      <w:sz w:val="18"/>
      <w:szCs w:val="18"/>
    </w:rPr>
  </w:style>
  <w:style w:type="character" w:customStyle="1" w:styleId="WW8Num5z2">
    <w:name w:val="WW8Num5z2"/>
    <w:rPr>
      <w:rFonts w:ascii="StarSymbol" w:hAnsi="StarSymbol" w:cs="DejaVu Sans"/>
      <w:sz w:val="18"/>
      <w:szCs w:val="18"/>
    </w:rPr>
  </w:style>
  <w:style w:type="character" w:customStyle="1" w:styleId="WW8Num10z0">
    <w:name w:val="WW8Num10z0"/>
    <w:rPr>
      <w:rFonts w:ascii="Wingdings" w:hAnsi="Wingdings"/>
      <w:sz w:val="20"/>
    </w:rPr>
  </w:style>
  <w:style w:type="character" w:customStyle="1" w:styleId="WW8Num12z0">
    <w:name w:val="WW8Num12z0"/>
    <w:rPr>
      <w:rFonts w:ascii="Arial" w:hAnsi="Arial"/>
      <w:b/>
      <w:i/>
      <w:sz w:val="22"/>
    </w:rPr>
  </w:style>
  <w:style w:type="character" w:customStyle="1" w:styleId="WW8Num14z0">
    <w:name w:val="WW8Num14z0"/>
    <w:rPr>
      <w:b w:val="0"/>
      <w:i w:val="0"/>
    </w:rPr>
  </w:style>
  <w:style w:type="character" w:customStyle="1" w:styleId="WW-Absatz-Standardschriftart111111">
    <w:name w:val="WW-Absatz-Standardschriftart111111"/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-Absatz-Standardschriftart1111111">
    <w:name w:val="WW-Absatz-Standardschriftart1111111"/>
  </w:style>
  <w:style w:type="character" w:customStyle="1" w:styleId="WW8Num9z0">
    <w:name w:val="WW8Num9z0"/>
    <w:rPr>
      <w:rFonts w:ascii="Arial" w:hAnsi="Arial"/>
      <w:b/>
      <w:i/>
      <w:sz w:val="22"/>
    </w:rPr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  <w:szCs w:val="16"/>
    </w:rPr>
  </w:style>
  <w:style w:type="character" w:customStyle="1" w:styleId="Bullets">
    <w:name w:val="Bullets"/>
    <w:rPr>
      <w:rFonts w:ascii="StarSymbol" w:eastAsia="StarSymbol" w:hAnsi="StarSymbol"/>
      <w:sz w:val="18"/>
      <w:szCs w:val="18"/>
    </w:rPr>
  </w:style>
  <w:style w:type="character" w:styleId="Hyperlink">
    <w:name w:val="Hyperlink"/>
    <w:semiHidden/>
    <w:rPr>
      <w:noProof w:val="0"/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DejaVu Sans"/>
      <w:sz w:val="28"/>
      <w:szCs w:val="28"/>
    </w:rPr>
  </w:style>
  <w:style w:type="paragraph" w:styleId="BodyText">
    <w:name w:val="Body Text"/>
    <w:basedOn w:val="Normal"/>
    <w:semiHidden/>
    <w:pPr>
      <w:widowControl/>
      <w:spacing w:before="80" w:after="80"/>
      <w:jc w:val="both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text">
    <w:name w:val="Table text"/>
    <w:basedOn w:val="Normal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jc w:val="center"/>
    </w:p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CloisterBlack BT" w:hAnsi="CloisterBlack BT"/>
      <w:kern w:val="1"/>
      <w:sz w:val="32"/>
    </w:rPr>
  </w:style>
  <w:style w:type="paragraph" w:styleId="Subtitle">
    <w:name w:val="Subtitle"/>
    <w:basedOn w:val="Normal"/>
    <w:next w:val="BodyText"/>
    <w:qFormat/>
    <w:pPr>
      <w:widowControl/>
      <w:autoSpaceDE/>
    </w:pPr>
    <w:rPr>
      <w:sz w:val="24"/>
    </w:rPr>
  </w:style>
  <w:style w:type="paragraph" w:customStyle="1" w:styleId="Agendaitem">
    <w:name w:val="Agenda item"/>
    <w:basedOn w:val="BodyText"/>
    <w:next w:val="indent"/>
    <w:pPr>
      <w:keepNext/>
      <w:numPr>
        <w:numId w:val="3"/>
      </w:numPr>
      <w:spacing w:after="0"/>
    </w:pPr>
    <w:rPr>
      <w:b/>
    </w:rPr>
  </w:style>
  <w:style w:type="paragraph" w:customStyle="1" w:styleId="indent">
    <w:name w:val="indent"/>
    <w:basedOn w:val="BodyText"/>
    <w:pPr>
      <w:ind w:left="283"/>
    </w:pPr>
  </w:style>
  <w:style w:type="paragraph" w:customStyle="1" w:styleId="Action">
    <w:name w:val="Action"/>
    <w:basedOn w:val="BodyText"/>
    <w:next w:val="indent"/>
    <w:pPr>
      <w:keepNext/>
      <w:numPr>
        <w:numId w:val="7"/>
      </w:numPr>
      <w:suppressAutoHyphens w:val="0"/>
      <w:autoSpaceDN w:val="0"/>
      <w:adjustRightInd w:val="0"/>
      <w:spacing w:after="0"/>
      <w:ind w:right="-567"/>
      <w:jc w:val="right"/>
    </w:pPr>
    <w:rPr>
      <w:b/>
      <w:sz w:val="22"/>
    </w:rPr>
  </w:style>
  <w:style w:type="paragraph" w:customStyle="1" w:styleId="alphalist">
    <w:name w:val="alpha_list"/>
    <w:basedOn w:val="indent"/>
    <w:next w:val="indent"/>
    <w:pPr>
      <w:keepNext/>
      <w:numPr>
        <w:numId w:val="27"/>
      </w:numPr>
      <w:spacing w:before="0"/>
    </w:pPr>
    <w:rPr>
      <w:b/>
    </w:rPr>
  </w:style>
  <w:style w:type="paragraph" w:customStyle="1" w:styleId="bullet">
    <w:name w:val="bullet"/>
    <w:basedOn w:val="indent"/>
    <w:pPr>
      <w:numPr>
        <w:numId w:val="5"/>
      </w:numPr>
      <w:ind w:left="0" w:firstLine="0"/>
    </w:pPr>
  </w:style>
  <w:style w:type="paragraph" w:customStyle="1" w:styleId="para">
    <w:name w:val="para"/>
    <w:basedOn w:val="Normal"/>
    <w:pPr>
      <w:spacing w:before="60" w:after="60"/>
      <w:jc w:val="both"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paragraph" w:customStyle="1" w:styleId="Quote1">
    <w:name w:val="Quote1"/>
    <w:basedOn w:val="indent"/>
    <w:rPr>
      <w:color w:val="0000FF"/>
    </w:rPr>
  </w:style>
  <w:style w:type="paragraph" w:customStyle="1" w:styleId="postmeetingnote">
    <w:name w:val="post meeting note"/>
    <w:basedOn w:val="indent"/>
    <w:rPr>
      <w:color w:val="0000FF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numberedlist">
    <w:name w:val="numbered_list"/>
    <w:basedOn w:val="indent"/>
    <w:pPr>
      <w:ind w:left="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Heading10">
    <w:name w:val="Heading 10"/>
    <w:basedOn w:val="Heading"/>
    <w:next w:val="BodyText"/>
    <w:rPr>
      <w:b/>
      <w:bCs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8469D"/>
    <w:rPr>
      <w:rFonts w:ascii="Calibri" w:eastAsia="Calibri" w:hAnsi="Calibri"/>
      <w:sz w:val="22"/>
      <w:szCs w:val="21"/>
      <w:lang w:eastAsia="en-US"/>
    </w:rPr>
  </w:style>
  <w:style w:type="paragraph" w:styleId="NoSpacing">
    <w:name w:val="No Spacing"/>
    <w:uiPriority w:val="1"/>
    <w:qFormat/>
    <w:rsid w:val="00CB4691"/>
    <w:pPr>
      <w:widowControl w:val="0"/>
      <w:suppressAutoHyphens/>
      <w:autoSpaceDE w:val="0"/>
    </w:pPr>
    <w:rPr>
      <w:rFonts w:ascii="Arial" w:hAnsi="Arial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495766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495766"/>
    <w:pPr>
      <w:shd w:val="clear" w:color="auto" w:fill="FFFFFF"/>
      <w:suppressAutoHyphens w:val="0"/>
      <w:autoSpaceDE/>
      <w:spacing w:after="340" w:line="268" w:lineRule="exact"/>
      <w:ind w:hanging="460"/>
      <w:outlineLvl w:val="1"/>
    </w:pPr>
    <w:rPr>
      <w:rFonts w:eastAsia="Arial" w:cs="Arial"/>
      <w:b/>
      <w:bCs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sid w:val="0049576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495766"/>
    <w:pPr>
      <w:shd w:val="clear" w:color="auto" w:fill="FFFFFF"/>
      <w:suppressAutoHyphens w:val="0"/>
      <w:autoSpaceDE/>
      <w:spacing w:before="300" w:line="288" w:lineRule="exact"/>
      <w:ind w:hanging="460"/>
      <w:outlineLvl w:val="2"/>
    </w:pPr>
    <w:rPr>
      <w:rFonts w:eastAsia="Arial" w:cs="Arial"/>
      <w:b/>
      <w:bCs/>
      <w:sz w:val="19"/>
      <w:szCs w:val="19"/>
    </w:rPr>
  </w:style>
  <w:style w:type="table" w:styleId="TableGrid">
    <w:name w:val="Table Grid"/>
    <w:basedOn w:val="TableNormal"/>
    <w:uiPriority w:val="39"/>
    <w:rsid w:val="004957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49576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GB" w:eastAsia="en-GB" w:bidi="en-GB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sid w:val="00495766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rsid w:val="00495766"/>
    <w:pPr>
      <w:shd w:val="clear" w:color="auto" w:fill="FFFFFF"/>
      <w:suppressAutoHyphens w:val="0"/>
      <w:autoSpaceDE/>
      <w:spacing w:line="190" w:lineRule="exact"/>
    </w:pPr>
    <w:rPr>
      <w:rFonts w:eastAsia="Arial" w:cs="Arial"/>
      <w:b/>
      <w:bCs/>
      <w:sz w:val="17"/>
      <w:szCs w:val="17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sid w:val="00495766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rsid w:val="00495766"/>
    <w:pPr>
      <w:shd w:val="clear" w:color="auto" w:fill="FFFFFF"/>
      <w:suppressAutoHyphens w:val="0"/>
      <w:autoSpaceDE/>
      <w:spacing w:after="400" w:line="317" w:lineRule="exact"/>
    </w:pPr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EXXC agenda</vt:lpstr>
    </vt:vector>
  </TitlesOfParts>
  <Company>carol762 services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EXXC agenda</dc:title>
  <dc:subject>Monday 18 July 2011</dc:subject>
  <dc:creator>M Liversage</dc:creator>
  <cp:keywords>the English Twenty Club</cp:keywords>
  <cp:lastModifiedBy>Adam Leech</cp:lastModifiedBy>
  <cp:revision>3</cp:revision>
  <cp:lastPrinted>2023-10-18T19:29:00Z</cp:lastPrinted>
  <dcterms:created xsi:type="dcterms:W3CDTF">2023-10-29T21:49:00Z</dcterms:created>
  <dcterms:modified xsi:type="dcterms:W3CDTF">2023-10-31T22:11:00Z</dcterms:modified>
</cp:coreProperties>
</file>